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3FBE4C" w14:textId="751E7CBC" w:rsidR="009A57FA" w:rsidRPr="009E6FF9" w:rsidRDefault="009A57FA" w:rsidP="00D06FE6">
      <w:pPr>
        <w:jc w:val="both"/>
        <w:rPr>
          <w:sz w:val="15"/>
        </w:rPr>
      </w:pPr>
      <w:bookmarkStart w:id="0" w:name="OLE_LINK4"/>
      <w:bookmarkStart w:id="1" w:name="OLE_LINK5"/>
      <w:bookmarkStart w:id="2" w:name="OLE_LINK3"/>
      <w:bookmarkStart w:id="3" w:name="OLE_LINK6"/>
      <w:bookmarkStart w:id="4" w:name="OLE_LINK1"/>
      <w:bookmarkStart w:id="5" w:name="OLE_LINK2"/>
      <w:bookmarkStart w:id="6" w:name="OLE_LINK11"/>
      <w:bookmarkStart w:id="7" w:name="OLE_LINK12"/>
      <w:bookmarkStart w:id="8" w:name="OLE_LINK57"/>
      <w:bookmarkStart w:id="9" w:name="OLE_LINK58"/>
      <w:bookmarkStart w:id="10" w:name="OLE_LINK27"/>
      <w:bookmarkStart w:id="11" w:name="OLE_LINK28"/>
      <w:bookmarkStart w:id="12" w:name="OLE_LINK7"/>
      <w:bookmarkStart w:id="13" w:name="OLE_LINK46"/>
      <w:bookmarkStart w:id="14" w:name="OLE_LINK8"/>
      <w:bookmarkStart w:id="15" w:name="OLE_LINK9"/>
      <w:bookmarkStart w:id="16" w:name="OLE_LINK24"/>
      <w:bookmarkStart w:id="17" w:name="OLE_LINK37"/>
      <w:bookmarkStart w:id="18" w:name="OLE_LINK10"/>
      <w:bookmarkStart w:id="19" w:name="OLE_LINK14"/>
      <w:bookmarkStart w:id="20" w:name="OLE_LINK15"/>
      <w:bookmarkStart w:id="21" w:name="OLE_LINK34"/>
      <w:r w:rsidRPr="002651D0">
        <w:t xml:space="preserve">   </w:t>
      </w:r>
      <w:bookmarkStart w:id="22" w:name="OLE_LINK13"/>
      <w:bookmarkStart w:id="23" w:name="OLE_LINK16"/>
      <w:bookmarkStart w:id="24" w:name="OLE_LINK17"/>
    </w:p>
    <w:p w14:paraId="25F96AF9" w14:textId="098889B2" w:rsidR="000E4E06" w:rsidRPr="009E6FF9" w:rsidRDefault="009932E2" w:rsidP="00A45885">
      <w:pPr>
        <w:jc w:val="both"/>
        <w:rPr>
          <w:rStyle w:val="Collegamentoipertestuale"/>
          <w:b/>
          <w:i/>
          <w:sz w:val="8"/>
          <w:szCs w:val="18"/>
        </w:rPr>
      </w:pPr>
      <w:r w:rsidRPr="009E6FF9">
        <w:rPr>
          <w:sz w:val="15"/>
        </w:rPr>
        <w:tab/>
      </w:r>
      <w:r w:rsidRPr="009E6FF9">
        <w:rPr>
          <w:sz w:val="15"/>
        </w:rPr>
        <w:tab/>
      </w:r>
      <w:r w:rsidRPr="009E6FF9">
        <w:rPr>
          <w:sz w:val="15"/>
        </w:rPr>
        <w:tab/>
      </w:r>
      <w:r w:rsidRPr="009E6FF9">
        <w:rPr>
          <w:sz w:val="15"/>
        </w:rPr>
        <w:tab/>
      </w:r>
      <w:r w:rsidR="00324B58" w:rsidRPr="009E6FF9">
        <w:rPr>
          <w:sz w:val="15"/>
        </w:rPr>
        <w:t xml:space="preserve"> </w:t>
      </w:r>
      <w:bookmarkEnd w:id="0"/>
      <w:bookmarkEnd w:id="1"/>
      <w:r w:rsidR="00A45885" w:rsidRPr="009E6FF9">
        <w:rPr>
          <w:sz w:val="15"/>
        </w:rPr>
        <w:t xml:space="preserve">                 </w:t>
      </w:r>
      <w:r w:rsidR="009E6FF9">
        <w:rPr>
          <w:sz w:val="15"/>
        </w:rPr>
        <w:tab/>
      </w:r>
      <w:r w:rsidR="009E6FF9">
        <w:rPr>
          <w:sz w:val="15"/>
        </w:rPr>
        <w:tab/>
        <w:t xml:space="preserve">         </w:t>
      </w:r>
      <w:r w:rsidR="00A45885" w:rsidRPr="009E6FF9">
        <w:rPr>
          <w:sz w:val="15"/>
        </w:rPr>
        <w:t xml:space="preserve">        </w:t>
      </w:r>
      <w:r w:rsidR="00652702" w:rsidRPr="009E6FF9">
        <w:rPr>
          <w:sz w:val="15"/>
        </w:rPr>
        <w:t xml:space="preserve"> </w:t>
      </w:r>
      <w:r w:rsidR="00A45885" w:rsidRPr="009E6FF9">
        <w:rPr>
          <w:sz w:val="15"/>
        </w:rPr>
        <w:t xml:space="preserve"> </w:t>
      </w:r>
      <w:r w:rsidR="00611FFE" w:rsidRPr="009E6FF9">
        <w:rPr>
          <w:rFonts w:ascii="Cambria" w:hAnsi="Cambria" w:cs="Cambria"/>
          <w:noProof/>
          <w:sz w:val="15"/>
        </w:rPr>
        <w:drawing>
          <wp:inline distT="0" distB="0" distL="0" distR="0" wp14:anchorId="58773A09" wp14:editId="44CDF0CC">
            <wp:extent cx="295437" cy="287452"/>
            <wp:effectExtent l="0" t="0" r="9525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457" cy="292336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2"/>
    <w:bookmarkEnd w:id="3"/>
    <w:bookmarkEnd w:id="4"/>
    <w:bookmarkEnd w:id="5"/>
    <w:p w14:paraId="0443BA60" w14:textId="7D9B1B13" w:rsidR="00652702" w:rsidRPr="009E6FF9" w:rsidRDefault="00F36465" w:rsidP="009E6FF9">
      <w:pPr>
        <w:jc w:val="center"/>
        <w:rPr>
          <w:i/>
          <w:iCs/>
          <w:sz w:val="16"/>
        </w:rPr>
      </w:pPr>
      <w:r w:rsidRPr="009E6FF9">
        <w:rPr>
          <w:i/>
          <w:iCs/>
          <w:sz w:val="16"/>
        </w:rPr>
        <w:t>Ministero dell’Istruzione, dell’Università e della Ricerca</w:t>
      </w:r>
    </w:p>
    <w:p w14:paraId="2257A6A8" w14:textId="426AB4D8" w:rsidR="00F36465" w:rsidRPr="009E6FF9" w:rsidRDefault="00F36465" w:rsidP="009E6FF9">
      <w:pPr>
        <w:jc w:val="center"/>
        <w:rPr>
          <w:i/>
          <w:iCs/>
          <w:sz w:val="16"/>
        </w:rPr>
      </w:pPr>
      <w:r w:rsidRPr="009E6FF9">
        <w:rPr>
          <w:i/>
          <w:iCs/>
          <w:sz w:val="16"/>
        </w:rPr>
        <w:t>Ufficio Scolastico Regionale per il Lazio</w:t>
      </w:r>
    </w:p>
    <w:p w14:paraId="17A1346E" w14:textId="5FEC41BD" w:rsidR="00F36465" w:rsidRPr="009E6FF9" w:rsidRDefault="00F36465" w:rsidP="009E6FF9">
      <w:pPr>
        <w:jc w:val="center"/>
        <w:rPr>
          <w:b/>
          <w:bCs/>
          <w:sz w:val="16"/>
        </w:rPr>
      </w:pPr>
      <w:r w:rsidRPr="009E6FF9">
        <w:rPr>
          <w:b/>
          <w:bCs/>
          <w:sz w:val="16"/>
        </w:rPr>
        <w:t>ISTITUTO</w:t>
      </w:r>
      <w:r w:rsidRPr="009E6FF9">
        <w:rPr>
          <w:sz w:val="16"/>
        </w:rPr>
        <w:t xml:space="preserve"> </w:t>
      </w:r>
      <w:r w:rsidRPr="009E6FF9">
        <w:rPr>
          <w:b/>
          <w:bCs/>
          <w:sz w:val="16"/>
        </w:rPr>
        <w:t>COMPRENSIVO “L. CAMPANARI”</w:t>
      </w:r>
    </w:p>
    <w:p w14:paraId="1E6518AF" w14:textId="77777777" w:rsidR="00F36465" w:rsidRPr="009E6FF9" w:rsidRDefault="00F36465" w:rsidP="009E6FF9">
      <w:pPr>
        <w:jc w:val="center"/>
        <w:rPr>
          <w:sz w:val="16"/>
        </w:rPr>
      </w:pPr>
      <w:r w:rsidRPr="009E6FF9">
        <w:rPr>
          <w:sz w:val="16"/>
        </w:rPr>
        <w:t>Via Monte Pollino, 39/45 - 00015 Monterotondo (RM)</w:t>
      </w:r>
    </w:p>
    <w:p w14:paraId="2770B84F" w14:textId="7C43843C" w:rsidR="00F36465" w:rsidRPr="009E6FF9" w:rsidRDefault="00F36465" w:rsidP="009E6FF9">
      <w:pPr>
        <w:jc w:val="center"/>
        <w:rPr>
          <w:i/>
          <w:iCs/>
          <w:sz w:val="16"/>
          <w:lang w:val="en-US"/>
        </w:rPr>
      </w:pPr>
      <w:r w:rsidRPr="009E6FF9">
        <w:rPr>
          <w:i/>
          <w:iCs/>
          <w:sz w:val="16"/>
        </w:rPr>
        <w:t>Distretto 32 – Cod.</w:t>
      </w:r>
      <w:r w:rsidRPr="009E6FF9">
        <w:rPr>
          <w:i/>
          <w:iCs/>
          <w:sz w:val="16"/>
          <w:lang w:val="en-US"/>
        </w:rPr>
        <w:t xml:space="preserve"> </w:t>
      </w:r>
      <w:proofErr w:type="spellStart"/>
      <w:r w:rsidRPr="009E6FF9">
        <w:rPr>
          <w:i/>
          <w:iCs/>
          <w:sz w:val="16"/>
          <w:lang w:val="en-US"/>
        </w:rPr>
        <w:t>Mec</w:t>
      </w:r>
      <w:proofErr w:type="spellEnd"/>
      <w:r w:rsidRPr="009E6FF9">
        <w:rPr>
          <w:i/>
          <w:iCs/>
          <w:sz w:val="16"/>
          <w:lang w:val="en-US"/>
        </w:rPr>
        <w:t xml:space="preserve">. RMIC88700G – Cod. </w:t>
      </w:r>
      <w:proofErr w:type="spellStart"/>
      <w:r w:rsidRPr="009E6FF9">
        <w:rPr>
          <w:i/>
          <w:iCs/>
          <w:sz w:val="16"/>
          <w:lang w:val="en-US"/>
        </w:rPr>
        <w:t>Fiscale</w:t>
      </w:r>
      <w:proofErr w:type="spellEnd"/>
      <w:r w:rsidRPr="009E6FF9">
        <w:rPr>
          <w:i/>
          <w:iCs/>
          <w:sz w:val="16"/>
          <w:lang w:val="en-US"/>
        </w:rPr>
        <w:t xml:space="preserve">   97198510584</w:t>
      </w:r>
    </w:p>
    <w:p w14:paraId="2A5B7429" w14:textId="21C1A47B" w:rsidR="00F36465" w:rsidRPr="009E6FF9" w:rsidRDefault="00F36465" w:rsidP="009E6FF9">
      <w:pPr>
        <w:pStyle w:val="Paragrafoelenco"/>
        <w:numPr>
          <w:ilvl w:val="0"/>
          <w:numId w:val="1"/>
        </w:numPr>
        <w:ind w:left="0"/>
        <w:jc w:val="center"/>
        <w:rPr>
          <w:rStyle w:val="Collegamentoipertestuale"/>
          <w:color w:val="auto"/>
          <w:sz w:val="16"/>
          <w:u w:val="none"/>
        </w:rPr>
      </w:pPr>
      <w:r w:rsidRPr="009E6FF9">
        <w:rPr>
          <w:sz w:val="16"/>
          <w:lang w:val="en-US"/>
        </w:rPr>
        <w:t xml:space="preserve">06/90085460             </w:t>
      </w:r>
      <w:r w:rsidRPr="009E6FF9">
        <w:rPr>
          <w:noProof/>
          <w:sz w:val="16"/>
        </w:rPr>
        <w:drawing>
          <wp:inline distT="0" distB="0" distL="0" distR="0" wp14:anchorId="739CB05E" wp14:editId="5D270899">
            <wp:extent cx="190500" cy="133350"/>
            <wp:effectExtent l="0" t="0" r="0" b="0"/>
            <wp:docPr id="7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FF9">
        <w:rPr>
          <w:sz w:val="16"/>
          <w:lang w:val="en-US"/>
        </w:rPr>
        <w:t xml:space="preserve">    06/9004032         </w:t>
      </w:r>
      <w:r w:rsidRPr="009E6FF9">
        <w:rPr>
          <w:noProof/>
          <w:sz w:val="16"/>
        </w:rPr>
        <w:drawing>
          <wp:inline distT="0" distB="0" distL="0" distR="0" wp14:anchorId="3D81B890" wp14:editId="34924421">
            <wp:extent cx="190500" cy="171450"/>
            <wp:effectExtent l="0" t="0" r="0" b="0"/>
            <wp:docPr id="8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6FF9">
        <w:rPr>
          <w:sz w:val="16"/>
          <w:lang w:val="en-US"/>
        </w:rPr>
        <w:t xml:space="preserve">      </w:t>
      </w:r>
      <w:hyperlink r:id="rId11" w:history="1">
        <w:r w:rsidRPr="009E6FF9">
          <w:rPr>
            <w:rStyle w:val="Collegamentoipertestuale"/>
            <w:color w:val="auto"/>
            <w:sz w:val="16"/>
            <w:lang w:val="en-US"/>
          </w:rPr>
          <w:t>RMIC88700G@istruzione.it</w:t>
        </w:r>
      </w:hyperlink>
    </w:p>
    <w:p w14:paraId="506B0E67" w14:textId="6B0D2202" w:rsidR="009E6FF9" w:rsidRPr="009E6FF9" w:rsidRDefault="009E6FF9" w:rsidP="009E6FF9">
      <w:pPr>
        <w:jc w:val="center"/>
        <w:rPr>
          <w:b/>
          <w:i/>
          <w:color w:val="0000FF" w:themeColor="hyperlink"/>
          <w:sz w:val="15"/>
          <w:u w:val="single"/>
        </w:rPr>
      </w:pP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r>
        <w:rPr>
          <w:sz w:val="21"/>
        </w:rPr>
        <w:tab/>
      </w:r>
      <w:hyperlink r:id="rId12" w:history="1">
        <w:r w:rsidR="00F36465" w:rsidRPr="009E6FF9">
          <w:rPr>
            <w:rStyle w:val="Collegamentoipertestuale"/>
            <w:b/>
            <w:i/>
            <w:sz w:val="16"/>
          </w:rPr>
          <w:t>www.loredanacampanari.gov.it</w:t>
        </w:r>
      </w:hyperlink>
      <w:bookmarkEnd w:id="6"/>
      <w:bookmarkEnd w:id="7"/>
      <w:bookmarkEnd w:id="8"/>
      <w:bookmarkEnd w:id="9"/>
      <w:bookmarkEnd w:id="22"/>
      <w:bookmarkEnd w:id="23"/>
      <w:bookmarkEnd w:id="24"/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>
        <w:rPr>
          <w:rStyle w:val="Collegamentoipertestuale"/>
          <w:color w:val="000000" w:themeColor="text1"/>
          <w:sz w:val="22"/>
          <w:szCs w:val="22"/>
          <w:u w:val="none"/>
        </w:rPr>
        <w:tab/>
      </w:r>
      <w:r w:rsidR="00A139DB" w:rsidRPr="00A139DB">
        <w:rPr>
          <w:rStyle w:val="Collegamentoipertestuale"/>
          <w:color w:val="000000" w:themeColor="text1"/>
          <w:sz w:val="22"/>
          <w:szCs w:val="22"/>
          <w:u w:val="none"/>
        </w:rPr>
        <w:tab/>
      </w:r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14:paraId="32CC466F" w14:textId="77777777" w:rsidR="009E6FF9" w:rsidRPr="009E6FF9" w:rsidRDefault="009E6FF9" w:rsidP="009E6FF9">
      <w:pPr>
        <w:jc w:val="both"/>
        <w:rPr>
          <w:sz w:val="20"/>
          <w:szCs w:val="20"/>
        </w:rPr>
      </w:pPr>
      <w:r w:rsidRPr="009E6FF9">
        <w:rPr>
          <w:sz w:val="20"/>
          <w:szCs w:val="20"/>
        </w:rPr>
        <w:t>I sottoscritti</w:t>
      </w:r>
    </w:p>
    <w:p w14:paraId="36146EB1" w14:textId="77777777" w:rsidR="009E6FF9" w:rsidRPr="009E6FF9" w:rsidRDefault="009E6FF9" w:rsidP="009E6FF9">
      <w:pPr>
        <w:spacing w:line="360" w:lineRule="auto"/>
        <w:ind w:left="708"/>
        <w:jc w:val="both"/>
        <w:rPr>
          <w:sz w:val="20"/>
          <w:szCs w:val="20"/>
        </w:rPr>
      </w:pPr>
      <w:proofErr w:type="spellStart"/>
      <w:r w:rsidRPr="009E6FF9">
        <w:rPr>
          <w:sz w:val="20"/>
          <w:szCs w:val="20"/>
        </w:rPr>
        <w:t>PADRE____________________________________Doc</w:t>
      </w:r>
      <w:proofErr w:type="spellEnd"/>
      <w:r w:rsidRPr="009E6FF9">
        <w:rPr>
          <w:sz w:val="20"/>
          <w:szCs w:val="20"/>
        </w:rPr>
        <w:t>. d’identità________________________</w:t>
      </w:r>
    </w:p>
    <w:p w14:paraId="48E75E02" w14:textId="77777777" w:rsidR="009E6FF9" w:rsidRPr="009E6FF9" w:rsidRDefault="009E6FF9" w:rsidP="009E6FF9">
      <w:pPr>
        <w:spacing w:line="360" w:lineRule="auto"/>
        <w:ind w:left="708"/>
        <w:jc w:val="both"/>
        <w:rPr>
          <w:sz w:val="20"/>
          <w:szCs w:val="20"/>
        </w:rPr>
      </w:pPr>
      <w:proofErr w:type="spellStart"/>
      <w:r w:rsidRPr="009E6FF9">
        <w:rPr>
          <w:sz w:val="20"/>
          <w:szCs w:val="20"/>
        </w:rPr>
        <w:t>n°________________________________recapiti</w:t>
      </w:r>
      <w:proofErr w:type="spellEnd"/>
      <w:r w:rsidRPr="009E6FF9">
        <w:rPr>
          <w:sz w:val="20"/>
          <w:szCs w:val="20"/>
        </w:rPr>
        <w:t xml:space="preserve"> telefonici______________________________ </w:t>
      </w:r>
    </w:p>
    <w:p w14:paraId="6F0E472B" w14:textId="77777777" w:rsidR="009E6FF9" w:rsidRPr="009E6FF9" w:rsidRDefault="009E6FF9" w:rsidP="009E6FF9">
      <w:pPr>
        <w:spacing w:line="360" w:lineRule="auto"/>
        <w:ind w:left="708"/>
        <w:jc w:val="both"/>
        <w:rPr>
          <w:sz w:val="20"/>
          <w:szCs w:val="20"/>
        </w:rPr>
      </w:pPr>
      <w:proofErr w:type="spellStart"/>
      <w:r w:rsidRPr="009E6FF9">
        <w:rPr>
          <w:sz w:val="20"/>
          <w:szCs w:val="20"/>
        </w:rPr>
        <w:t>MADRE______________________________________Doc</w:t>
      </w:r>
      <w:proofErr w:type="spellEnd"/>
      <w:r w:rsidRPr="009E6FF9">
        <w:rPr>
          <w:sz w:val="20"/>
          <w:szCs w:val="20"/>
        </w:rPr>
        <w:t>. d’identità_____________________</w:t>
      </w:r>
    </w:p>
    <w:p w14:paraId="11CD31AA" w14:textId="77777777" w:rsidR="009E6FF9" w:rsidRPr="009E6FF9" w:rsidRDefault="009E6FF9" w:rsidP="009E6FF9">
      <w:pPr>
        <w:spacing w:line="360" w:lineRule="auto"/>
        <w:ind w:left="708"/>
        <w:jc w:val="both"/>
        <w:rPr>
          <w:sz w:val="20"/>
          <w:szCs w:val="20"/>
        </w:rPr>
      </w:pPr>
      <w:proofErr w:type="spellStart"/>
      <w:r w:rsidRPr="009E6FF9">
        <w:rPr>
          <w:sz w:val="20"/>
          <w:szCs w:val="20"/>
        </w:rPr>
        <w:t>n°_______________________________recapiti</w:t>
      </w:r>
      <w:proofErr w:type="spellEnd"/>
      <w:r w:rsidRPr="009E6FF9">
        <w:rPr>
          <w:sz w:val="20"/>
          <w:szCs w:val="20"/>
        </w:rPr>
        <w:t xml:space="preserve"> telefonici_______________________________ </w:t>
      </w:r>
    </w:p>
    <w:p w14:paraId="07F6EFBF" w14:textId="77777777" w:rsidR="009E6FF9" w:rsidRPr="009E6FF9" w:rsidRDefault="009E6FF9" w:rsidP="009E6FF9">
      <w:pPr>
        <w:jc w:val="both"/>
        <w:rPr>
          <w:sz w:val="20"/>
          <w:szCs w:val="20"/>
        </w:rPr>
      </w:pPr>
      <w:r w:rsidRPr="009E6FF9">
        <w:rPr>
          <w:sz w:val="20"/>
          <w:szCs w:val="20"/>
        </w:rPr>
        <w:t xml:space="preserve">genitori dell’alunno ___________________________________frequentante la </w:t>
      </w:r>
      <w:proofErr w:type="spellStart"/>
      <w:r w:rsidRPr="009E6FF9">
        <w:rPr>
          <w:sz w:val="20"/>
          <w:szCs w:val="20"/>
        </w:rPr>
        <w:t>classe_________scuola</w:t>
      </w:r>
      <w:proofErr w:type="spellEnd"/>
      <w:r w:rsidRPr="009E6FF9">
        <w:rPr>
          <w:sz w:val="20"/>
          <w:szCs w:val="20"/>
        </w:rPr>
        <w:t>________________ sezione _________</w:t>
      </w:r>
      <w:proofErr w:type="gramStart"/>
      <w:r w:rsidRPr="009E6FF9">
        <w:rPr>
          <w:sz w:val="20"/>
          <w:szCs w:val="20"/>
        </w:rPr>
        <w:t>_  plesso</w:t>
      </w:r>
      <w:proofErr w:type="gramEnd"/>
      <w:r w:rsidRPr="009E6FF9">
        <w:rPr>
          <w:sz w:val="20"/>
          <w:szCs w:val="20"/>
        </w:rPr>
        <w:t xml:space="preserve"> __________________________________ </w:t>
      </w:r>
    </w:p>
    <w:p w14:paraId="27583393" w14:textId="77777777" w:rsidR="009E6FF9" w:rsidRPr="009E6FF9" w:rsidRDefault="009E6FF9" w:rsidP="009E6FF9">
      <w:pPr>
        <w:jc w:val="both"/>
        <w:rPr>
          <w:sz w:val="20"/>
          <w:szCs w:val="20"/>
        </w:rPr>
      </w:pPr>
      <w:r w:rsidRPr="009E6FF9">
        <w:rPr>
          <w:sz w:val="20"/>
          <w:szCs w:val="20"/>
        </w:rPr>
        <w:t xml:space="preserve"> </w:t>
      </w:r>
    </w:p>
    <w:p w14:paraId="7DBF6949" w14:textId="77777777" w:rsidR="009E6FF9" w:rsidRPr="009E6FF9" w:rsidRDefault="009E6FF9" w:rsidP="009E6FF9">
      <w:pPr>
        <w:jc w:val="both"/>
        <w:rPr>
          <w:sz w:val="20"/>
          <w:szCs w:val="20"/>
        </w:rPr>
      </w:pPr>
      <w:r w:rsidRPr="009E6FF9">
        <w:rPr>
          <w:sz w:val="20"/>
          <w:szCs w:val="20"/>
        </w:rPr>
        <w:t xml:space="preserve">presa visione degli orari di inizio e termine delle lezioni, </w:t>
      </w:r>
    </w:p>
    <w:p w14:paraId="33372263" w14:textId="77777777" w:rsidR="009E6FF9" w:rsidRPr="009E6FF9" w:rsidRDefault="009E6FF9" w:rsidP="009E6FF9">
      <w:pPr>
        <w:jc w:val="both"/>
        <w:rPr>
          <w:sz w:val="20"/>
          <w:szCs w:val="20"/>
        </w:rPr>
      </w:pPr>
    </w:p>
    <w:p w14:paraId="652EF605" w14:textId="77777777" w:rsidR="009E6FF9" w:rsidRPr="009E6FF9" w:rsidRDefault="009E6FF9" w:rsidP="009E6FF9">
      <w:pPr>
        <w:jc w:val="both"/>
        <w:rPr>
          <w:sz w:val="20"/>
          <w:szCs w:val="20"/>
        </w:rPr>
      </w:pPr>
      <w:r w:rsidRPr="009E6FF9">
        <w:rPr>
          <w:sz w:val="20"/>
          <w:szCs w:val="20"/>
        </w:rPr>
        <w:t xml:space="preserve">Dichiarano per l’anno scolastico___________/________ </w:t>
      </w:r>
      <w:proofErr w:type="gramStart"/>
      <w:r w:rsidRPr="009E6FF9">
        <w:rPr>
          <w:sz w:val="20"/>
          <w:szCs w:val="20"/>
        </w:rPr>
        <w:t>( barrare</w:t>
      </w:r>
      <w:proofErr w:type="gramEnd"/>
      <w:r w:rsidRPr="009E6FF9">
        <w:rPr>
          <w:sz w:val="20"/>
          <w:szCs w:val="20"/>
        </w:rPr>
        <w:t xml:space="preserve"> le caselle interessate)</w:t>
      </w:r>
    </w:p>
    <w:p w14:paraId="55A117A6" w14:textId="77777777" w:rsidR="009E6FF9" w:rsidRPr="009E6FF9" w:rsidRDefault="009E6FF9" w:rsidP="009E6FF9">
      <w:pPr>
        <w:jc w:val="both"/>
        <w:rPr>
          <w:sz w:val="20"/>
          <w:szCs w:val="20"/>
        </w:rPr>
      </w:pPr>
    </w:p>
    <w:p w14:paraId="2015227C" w14:textId="77777777" w:rsidR="009E6FF9" w:rsidRPr="009E6FF9" w:rsidRDefault="009E6FF9" w:rsidP="009E6FF9">
      <w:pPr>
        <w:pStyle w:val="Paragrafoelenco"/>
        <w:numPr>
          <w:ilvl w:val="0"/>
          <w:numId w:val="29"/>
        </w:numPr>
        <w:ind w:left="709" w:right="283" w:hanging="283"/>
        <w:rPr>
          <w:b/>
          <w:color w:val="000000"/>
          <w:sz w:val="20"/>
          <w:szCs w:val="20"/>
        </w:rPr>
      </w:pPr>
      <w:r w:rsidRPr="009E6FF9">
        <w:rPr>
          <w:b/>
          <w:color w:val="000000"/>
          <w:sz w:val="20"/>
          <w:szCs w:val="20"/>
        </w:rPr>
        <w:t>di affidare al servizio scuolabus comunale/privato l’assistenza all’entrata e/o all’uscita del ….</w:t>
      </w:r>
    </w:p>
    <w:p w14:paraId="65D8A717" w14:textId="4199C987" w:rsidR="009E6FF9" w:rsidRPr="009E6FF9" w:rsidRDefault="009E6FF9" w:rsidP="009E6FF9">
      <w:pPr>
        <w:pStyle w:val="Paragrafoelenco"/>
        <w:ind w:left="709" w:right="283" w:hanging="28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</w:t>
      </w:r>
      <w:r w:rsidRPr="009E6FF9">
        <w:rPr>
          <w:b/>
          <w:color w:val="000000"/>
          <w:sz w:val="20"/>
          <w:szCs w:val="20"/>
        </w:rPr>
        <w:t xml:space="preserve"> propri ….  figli….</w:t>
      </w:r>
    </w:p>
    <w:p w14:paraId="438F1876" w14:textId="77777777" w:rsidR="009E6FF9" w:rsidRPr="009E6FF9" w:rsidRDefault="009E6FF9" w:rsidP="009E6FF9">
      <w:pPr>
        <w:pStyle w:val="Paragrafoelenco"/>
        <w:numPr>
          <w:ilvl w:val="0"/>
          <w:numId w:val="29"/>
        </w:numPr>
        <w:spacing w:after="200" w:line="276" w:lineRule="auto"/>
        <w:ind w:left="709" w:right="283" w:hanging="283"/>
        <w:rPr>
          <w:b/>
          <w:color w:val="000000"/>
          <w:sz w:val="20"/>
          <w:szCs w:val="20"/>
        </w:rPr>
      </w:pPr>
      <w:r w:rsidRPr="009E6FF9">
        <w:rPr>
          <w:b/>
          <w:color w:val="000000"/>
          <w:sz w:val="20"/>
          <w:szCs w:val="20"/>
        </w:rPr>
        <w:t xml:space="preserve">di assumere personalmente la custodia del predetto alunno al termine delle lezioni </w:t>
      </w:r>
    </w:p>
    <w:p w14:paraId="63AA516A" w14:textId="43D5207A" w:rsidR="009E6FF9" w:rsidRPr="009E6FF9" w:rsidRDefault="009E6FF9" w:rsidP="009E6FF9">
      <w:pPr>
        <w:pStyle w:val="Paragrafoelenco"/>
        <w:ind w:left="709" w:right="283" w:hanging="283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     </w:t>
      </w:r>
      <w:r w:rsidRPr="009E6FF9">
        <w:rPr>
          <w:b/>
          <w:color w:val="000000"/>
          <w:sz w:val="20"/>
          <w:szCs w:val="20"/>
        </w:rPr>
        <w:t>giornaliere.</w:t>
      </w:r>
    </w:p>
    <w:p w14:paraId="18023497" w14:textId="2DA03505" w:rsidR="009E6FF9" w:rsidRPr="009E6FF9" w:rsidRDefault="009E6FF9" w:rsidP="009E6FF9">
      <w:pPr>
        <w:pStyle w:val="Paragrafoelenco"/>
        <w:numPr>
          <w:ilvl w:val="0"/>
          <w:numId w:val="29"/>
        </w:numPr>
        <w:ind w:left="709" w:right="283" w:hanging="283"/>
        <w:rPr>
          <w:b/>
          <w:color w:val="000000"/>
          <w:sz w:val="20"/>
          <w:szCs w:val="20"/>
        </w:rPr>
      </w:pPr>
      <w:r w:rsidRPr="009E6FF9">
        <w:rPr>
          <w:b/>
          <w:color w:val="000000"/>
          <w:sz w:val="20"/>
          <w:szCs w:val="20"/>
        </w:rPr>
        <w:t>di assumere tramite i sottoelencat</w:t>
      </w:r>
      <w:r>
        <w:rPr>
          <w:b/>
          <w:color w:val="000000"/>
          <w:sz w:val="20"/>
          <w:szCs w:val="20"/>
        </w:rPr>
        <w:t>i Sigg.</w:t>
      </w:r>
      <w:r w:rsidRPr="009E6FF9">
        <w:rPr>
          <w:b/>
          <w:color w:val="000000"/>
          <w:sz w:val="20"/>
          <w:szCs w:val="20"/>
        </w:rPr>
        <w:t xml:space="preserve"> delegati (massimo n. 3 deleghe) la custodia</w:t>
      </w:r>
    </w:p>
    <w:p w14:paraId="3AC72CD5" w14:textId="2468FF0B" w:rsidR="009E6FF9" w:rsidRPr="009E6FF9" w:rsidRDefault="009E6FF9" w:rsidP="009E6FF9">
      <w:pPr>
        <w:pStyle w:val="Paragrafoelenco"/>
        <w:ind w:left="709" w:right="283" w:hanging="283"/>
        <w:rPr>
          <w:b/>
          <w:color w:val="000000"/>
          <w:sz w:val="20"/>
          <w:szCs w:val="20"/>
        </w:rPr>
      </w:pPr>
      <w:r w:rsidRPr="009E6FF9">
        <w:rPr>
          <w:b/>
          <w:color w:val="000000"/>
          <w:sz w:val="20"/>
          <w:szCs w:val="20"/>
        </w:rPr>
        <w:t xml:space="preserve"> </w:t>
      </w:r>
      <w:r>
        <w:rPr>
          <w:b/>
          <w:color w:val="000000"/>
          <w:sz w:val="20"/>
          <w:szCs w:val="20"/>
        </w:rPr>
        <w:t xml:space="preserve">     </w:t>
      </w:r>
      <w:r w:rsidRPr="009E6FF9">
        <w:rPr>
          <w:b/>
          <w:color w:val="000000"/>
          <w:sz w:val="20"/>
          <w:szCs w:val="20"/>
        </w:rPr>
        <w:t>del predetto alunno al termine delle lezioni giornaliere, e/o a prelevare l’</w:t>
      </w:r>
      <w:r>
        <w:rPr>
          <w:b/>
          <w:color w:val="000000"/>
          <w:sz w:val="20"/>
          <w:szCs w:val="20"/>
        </w:rPr>
        <w:t>alunno anticipatamente, e/o a riti</w:t>
      </w:r>
      <w:r w:rsidRPr="009E6FF9">
        <w:rPr>
          <w:b/>
          <w:color w:val="000000"/>
          <w:sz w:val="20"/>
          <w:szCs w:val="20"/>
        </w:rPr>
        <w:t>rare documenti riguardanti l’alunno, e/o ad intervenire in caso di</w:t>
      </w:r>
      <w:r>
        <w:rPr>
          <w:b/>
          <w:color w:val="000000"/>
          <w:sz w:val="20"/>
          <w:szCs w:val="20"/>
        </w:rPr>
        <w:t xml:space="preserve"> </w:t>
      </w:r>
      <w:r w:rsidRPr="009E6FF9">
        <w:rPr>
          <w:b/>
          <w:color w:val="000000"/>
          <w:sz w:val="20"/>
          <w:szCs w:val="20"/>
        </w:rPr>
        <w:t>urgenza e/o irreperibilità dei genitori.</w:t>
      </w:r>
    </w:p>
    <w:p w14:paraId="27A8399B" w14:textId="43E32AF0" w:rsidR="009E6FF9" w:rsidRPr="009E6FF9" w:rsidRDefault="009E6FF9" w:rsidP="009E6FF9">
      <w:pPr>
        <w:pStyle w:val="Paragrafoelenco"/>
        <w:ind w:left="709" w:right="283" w:hanging="283"/>
        <w:rPr>
          <w:b/>
          <w:color w:val="000000"/>
          <w:sz w:val="20"/>
          <w:szCs w:val="20"/>
        </w:rPr>
      </w:pPr>
    </w:p>
    <w:p w14:paraId="2D9790C1" w14:textId="34D3C206" w:rsidR="009E6FF9" w:rsidRPr="009E6FF9" w:rsidRDefault="009E6FF9" w:rsidP="009E6FF9">
      <w:pPr>
        <w:pStyle w:val="Paragrafoelenco"/>
        <w:ind w:left="0"/>
        <w:jc w:val="both"/>
        <w:rPr>
          <w:sz w:val="20"/>
          <w:szCs w:val="20"/>
        </w:rPr>
      </w:pPr>
      <w:r w:rsidRPr="009E6FF9">
        <w:rPr>
          <w:sz w:val="20"/>
          <w:szCs w:val="20"/>
        </w:rPr>
        <w:t xml:space="preserve">(indicare per ogni persona gli estremi di un documento di riconoscimento e </w:t>
      </w:r>
      <w:r w:rsidRPr="009E6FF9">
        <w:rPr>
          <w:b/>
          <w:sz w:val="20"/>
          <w:szCs w:val="20"/>
          <w:u w:val="single"/>
        </w:rPr>
        <w:t>allegare fotocopia</w:t>
      </w:r>
      <w:r w:rsidRPr="009E6FF9">
        <w:rPr>
          <w:sz w:val="20"/>
          <w:szCs w:val="20"/>
        </w:rPr>
        <w:t>):</w:t>
      </w:r>
    </w:p>
    <w:p w14:paraId="2A9910DC" w14:textId="77777777" w:rsidR="009E6FF9" w:rsidRPr="009E6FF9" w:rsidRDefault="009E6FF9" w:rsidP="009E6FF9">
      <w:pPr>
        <w:jc w:val="both"/>
        <w:rPr>
          <w:sz w:val="20"/>
          <w:szCs w:val="20"/>
        </w:rPr>
      </w:pPr>
      <w:r w:rsidRPr="009E6FF9">
        <w:rPr>
          <w:sz w:val="20"/>
          <w:szCs w:val="20"/>
        </w:rPr>
        <w:t xml:space="preserve"> </w:t>
      </w:r>
    </w:p>
    <w:p w14:paraId="4D288C1B" w14:textId="77777777" w:rsidR="009E6FF9" w:rsidRPr="009E6FF9" w:rsidRDefault="009E6FF9" w:rsidP="009E6FF9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 w:rsidRPr="009E6FF9">
        <w:rPr>
          <w:sz w:val="20"/>
          <w:szCs w:val="20"/>
        </w:rPr>
        <w:t>_________________________________ Doc. D’identità_____________________</w:t>
      </w:r>
    </w:p>
    <w:p w14:paraId="2793CCE4" w14:textId="77777777" w:rsidR="009E6FF9" w:rsidRPr="009E6FF9" w:rsidRDefault="009E6FF9" w:rsidP="009E6FF9">
      <w:pPr>
        <w:pStyle w:val="Paragrafoelenco"/>
        <w:spacing w:line="360" w:lineRule="auto"/>
        <w:jc w:val="both"/>
        <w:rPr>
          <w:sz w:val="20"/>
          <w:szCs w:val="20"/>
          <w:lang w:val="en-US"/>
        </w:rPr>
      </w:pPr>
      <w:r w:rsidRPr="009E6FF9">
        <w:rPr>
          <w:sz w:val="20"/>
          <w:szCs w:val="20"/>
          <w:lang w:val="en-US"/>
        </w:rPr>
        <w:t xml:space="preserve">n°_____________________________________tel.______________________________ </w:t>
      </w:r>
    </w:p>
    <w:p w14:paraId="6C27FB93" w14:textId="77777777" w:rsidR="009E6FF9" w:rsidRPr="009E6FF9" w:rsidRDefault="009E6FF9" w:rsidP="009E6FF9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 w:rsidRPr="009E6FF9">
        <w:rPr>
          <w:sz w:val="20"/>
          <w:szCs w:val="20"/>
        </w:rPr>
        <w:t>_________________________________ Doc. D’identità_____________________</w:t>
      </w:r>
    </w:p>
    <w:p w14:paraId="54EB31CF" w14:textId="77777777" w:rsidR="009E6FF9" w:rsidRPr="009E6FF9" w:rsidRDefault="009E6FF9" w:rsidP="009E6FF9">
      <w:pPr>
        <w:pStyle w:val="Paragrafoelenco"/>
        <w:spacing w:line="360" w:lineRule="auto"/>
        <w:jc w:val="both"/>
        <w:rPr>
          <w:sz w:val="20"/>
          <w:szCs w:val="20"/>
          <w:lang w:val="en-US"/>
        </w:rPr>
      </w:pPr>
      <w:r w:rsidRPr="009E6FF9">
        <w:rPr>
          <w:sz w:val="20"/>
          <w:szCs w:val="20"/>
          <w:lang w:val="en-US"/>
        </w:rPr>
        <w:t xml:space="preserve">n°_____________________________________tel.______________________________ </w:t>
      </w:r>
    </w:p>
    <w:p w14:paraId="5DE2B255" w14:textId="77777777" w:rsidR="009E6FF9" w:rsidRPr="009E6FF9" w:rsidRDefault="009E6FF9" w:rsidP="009E6FF9">
      <w:pPr>
        <w:pStyle w:val="Paragrafoelenco"/>
        <w:numPr>
          <w:ilvl w:val="0"/>
          <w:numId w:val="28"/>
        </w:numPr>
        <w:spacing w:line="360" w:lineRule="auto"/>
        <w:jc w:val="both"/>
        <w:rPr>
          <w:sz w:val="20"/>
          <w:szCs w:val="20"/>
        </w:rPr>
      </w:pPr>
      <w:r w:rsidRPr="009E6FF9">
        <w:rPr>
          <w:sz w:val="20"/>
          <w:szCs w:val="20"/>
        </w:rPr>
        <w:t xml:space="preserve"> ________________________________ Doc. D’identità_____________________</w:t>
      </w:r>
    </w:p>
    <w:p w14:paraId="5CE04271" w14:textId="77777777" w:rsidR="009E6FF9" w:rsidRPr="009E6FF9" w:rsidRDefault="009E6FF9" w:rsidP="009E6FF9">
      <w:pPr>
        <w:pStyle w:val="Paragrafoelenco"/>
        <w:spacing w:line="360" w:lineRule="auto"/>
        <w:jc w:val="both"/>
        <w:rPr>
          <w:sz w:val="20"/>
          <w:szCs w:val="20"/>
        </w:rPr>
      </w:pPr>
      <w:r w:rsidRPr="009E6FF9">
        <w:rPr>
          <w:sz w:val="20"/>
          <w:szCs w:val="20"/>
        </w:rPr>
        <w:t>n°_____________________________________tel.______________________________</w:t>
      </w:r>
    </w:p>
    <w:p w14:paraId="2261C18B" w14:textId="77777777" w:rsidR="009E6FF9" w:rsidRPr="009E6FF9" w:rsidRDefault="009E6FF9" w:rsidP="009E6FF9">
      <w:pPr>
        <w:pStyle w:val="Paragrafoelenco"/>
        <w:spacing w:line="360" w:lineRule="auto"/>
        <w:ind w:left="0"/>
        <w:jc w:val="both"/>
        <w:rPr>
          <w:sz w:val="20"/>
          <w:szCs w:val="20"/>
        </w:rPr>
      </w:pPr>
      <w:r w:rsidRPr="009E6FF9">
        <w:rPr>
          <w:sz w:val="20"/>
          <w:szCs w:val="20"/>
        </w:rPr>
        <w:t>DICHIARANO di sollevare da qualsiasi responsabilità conseguente la scuola stessa.</w:t>
      </w:r>
    </w:p>
    <w:p w14:paraId="1B4AB8D5" w14:textId="77777777" w:rsidR="009E6FF9" w:rsidRPr="009E6FF9" w:rsidRDefault="009E6FF9" w:rsidP="009E6FF9">
      <w:pPr>
        <w:pStyle w:val="Paragrafoelenco"/>
        <w:ind w:left="0"/>
        <w:jc w:val="both"/>
        <w:rPr>
          <w:sz w:val="20"/>
          <w:szCs w:val="20"/>
        </w:rPr>
      </w:pPr>
      <w:r w:rsidRPr="009E6FF9">
        <w:rPr>
          <w:sz w:val="20"/>
          <w:szCs w:val="20"/>
        </w:rPr>
        <w:t>PRENDONO ATTO che la responsabilità della scuola stessa cessa al momento in cui l’alunno viene affidato alla persona delegata.</w:t>
      </w:r>
    </w:p>
    <w:p w14:paraId="1CA173DC" w14:textId="77777777" w:rsidR="009E6FF9" w:rsidRPr="009E6FF9" w:rsidRDefault="009E6FF9" w:rsidP="009E6FF9">
      <w:pPr>
        <w:pStyle w:val="Paragrafoelenco"/>
        <w:ind w:left="0"/>
        <w:jc w:val="both"/>
        <w:rPr>
          <w:sz w:val="20"/>
          <w:szCs w:val="20"/>
        </w:rPr>
      </w:pPr>
    </w:p>
    <w:p w14:paraId="78E68666" w14:textId="77777777" w:rsidR="009E6FF9" w:rsidRPr="009E6FF9" w:rsidRDefault="009E6FF9" w:rsidP="009E6FF9">
      <w:pPr>
        <w:jc w:val="both"/>
        <w:rPr>
          <w:sz w:val="20"/>
          <w:szCs w:val="20"/>
        </w:rPr>
      </w:pPr>
      <w:proofErr w:type="gramStart"/>
      <w:r w:rsidRPr="009E6FF9">
        <w:rPr>
          <w:sz w:val="20"/>
          <w:szCs w:val="20"/>
        </w:rPr>
        <w:t>Monterotondo,_</w:t>
      </w:r>
      <w:proofErr w:type="gramEnd"/>
      <w:r w:rsidRPr="009E6FF9">
        <w:rPr>
          <w:sz w:val="20"/>
          <w:szCs w:val="20"/>
        </w:rPr>
        <w:t xml:space="preserve">_______________                         </w:t>
      </w:r>
    </w:p>
    <w:p w14:paraId="3EBF0232" w14:textId="77777777" w:rsidR="009E6FF9" w:rsidRPr="009E6FF9" w:rsidRDefault="009E6FF9" w:rsidP="009E6FF9">
      <w:pPr>
        <w:jc w:val="both"/>
        <w:rPr>
          <w:sz w:val="20"/>
          <w:szCs w:val="20"/>
        </w:rPr>
      </w:pPr>
      <w:r w:rsidRPr="009E6FF9">
        <w:rPr>
          <w:sz w:val="20"/>
          <w:szCs w:val="20"/>
        </w:rPr>
        <w:t xml:space="preserve"> </w:t>
      </w:r>
    </w:p>
    <w:p w14:paraId="40C41DD8" w14:textId="77777777" w:rsidR="009E6FF9" w:rsidRPr="009E6FF9" w:rsidRDefault="009E6FF9" w:rsidP="009E6FF9">
      <w:pPr>
        <w:jc w:val="both"/>
        <w:rPr>
          <w:sz w:val="20"/>
          <w:szCs w:val="20"/>
        </w:rPr>
      </w:pPr>
      <w:r w:rsidRPr="009E6FF9">
        <w:rPr>
          <w:sz w:val="20"/>
          <w:szCs w:val="20"/>
        </w:rPr>
        <w:t xml:space="preserve">Firma dei </w:t>
      </w:r>
      <w:proofErr w:type="gramStart"/>
      <w:r w:rsidRPr="009E6FF9">
        <w:rPr>
          <w:sz w:val="20"/>
          <w:szCs w:val="20"/>
        </w:rPr>
        <w:t>genitori  _</w:t>
      </w:r>
      <w:proofErr w:type="gramEnd"/>
      <w:r w:rsidRPr="009E6FF9">
        <w:rPr>
          <w:sz w:val="20"/>
          <w:szCs w:val="20"/>
        </w:rPr>
        <w:t xml:space="preserve">_______________________________   _________________________________ </w:t>
      </w:r>
    </w:p>
    <w:p w14:paraId="3EB9AD9A" w14:textId="77777777" w:rsidR="009E6FF9" w:rsidRPr="009E6FF9" w:rsidRDefault="009E6FF9" w:rsidP="009E6FF9">
      <w:pPr>
        <w:jc w:val="both"/>
        <w:rPr>
          <w:sz w:val="20"/>
          <w:szCs w:val="20"/>
        </w:rPr>
      </w:pPr>
    </w:p>
    <w:p w14:paraId="7445C762" w14:textId="77777777" w:rsidR="009E6FF9" w:rsidRPr="009E6FF9" w:rsidRDefault="009E6FF9" w:rsidP="009E6FF9">
      <w:pPr>
        <w:jc w:val="both"/>
        <w:rPr>
          <w:sz w:val="20"/>
          <w:szCs w:val="20"/>
        </w:rPr>
      </w:pPr>
      <w:r w:rsidRPr="009E6FF9">
        <w:rPr>
          <w:sz w:val="20"/>
          <w:szCs w:val="20"/>
        </w:rPr>
        <w:t>NOTE:</w:t>
      </w:r>
    </w:p>
    <w:p w14:paraId="33FEDDA8" w14:textId="77777777" w:rsidR="009E6FF9" w:rsidRPr="009E6FF9" w:rsidRDefault="009E6FF9" w:rsidP="009E6FF9">
      <w:pPr>
        <w:jc w:val="both"/>
        <w:rPr>
          <w:sz w:val="20"/>
          <w:szCs w:val="20"/>
        </w:rPr>
      </w:pPr>
      <w:r w:rsidRPr="009E6FF9">
        <w:rPr>
          <w:sz w:val="20"/>
          <w:szCs w:val="20"/>
        </w:rPr>
        <w:t>-Le firme sono rese ai sensi della legge 127 del 15/5/97 “Misure urgenti per lo snellimento dell’attività amministrativa e dei procedimenti di decisione e di controllo”</w:t>
      </w:r>
    </w:p>
    <w:p w14:paraId="538A54F7" w14:textId="77777777" w:rsidR="009E6FF9" w:rsidRPr="009E6FF9" w:rsidRDefault="009E6FF9" w:rsidP="009E6FF9">
      <w:pPr>
        <w:jc w:val="both"/>
        <w:rPr>
          <w:sz w:val="20"/>
          <w:szCs w:val="20"/>
        </w:rPr>
      </w:pPr>
      <w:r w:rsidRPr="009E6FF9">
        <w:rPr>
          <w:sz w:val="20"/>
          <w:szCs w:val="20"/>
        </w:rPr>
        <w:t>-Ai sensi dell’art. 591 del Codice Penale, al ritiro non può essere delegata persona minore di anni 18.</w:t>
      </w:r>
    </w:p>
    <w:p w14:paraId="7CEA66E3" w14:textId="77777777" w:rsidR="009E6FF9" w:rsidRPr="009E6FF9" w:rsidRDefault="009E6FF9" w:rsidP="009E6FF9">
      <w:pPr>
        <w:jc w:val="both"/>
        <w:rPr>
          <w:sz w:val="20"/>
          <w:szCs w:val="20"/>
        </w:rPr>
      </w:pPr>
      <w:r w:rsidRPr="009E6FF9">
        <w:rPr>
          <w:sz w:val="20"/>
          <w:szCs w:val="20"/>
        </w:rPr>
        <w:t>-Eventuali modifiche della residenza, telefoniche, delle persone delegate vanno tempestivamente comunicate alla Segreteria Didattica di questo istituto.</w:t>
      </w:r>
    </w:p>
    <w:p w14:paraId="477A0687" w14:textId="77777777" w:rsidR="009E6FF9" w:rsidRPr="009E6FF9" w:rsidRDefault="009E6FF9" w:rsidP="009E6FF9">
      <w:pPr>
        <w:jc w:val="both"/>
        <w:rPr>
          <w:sz w:val="20"/>
          <w:szCs w:val="20"/>
        </w:rPr>
      </w:pPr>
      <w:r w:rsidRPr="009E6FF9">
        <w:rPr>
          <w:sz w:val="20"/>
          <w:szCs w:val="20"/>
        </w:rPr>
        <w:t>-È necessario allegare fotocopia del documento d’identità della persona disponibile a ritirare l’alunno/a e la fotocopia d’identità del/dei genitori che delega/no.</w:t>
      </w:r>
    </w:p>
    <w:p w14:paraId="2F5950D2" w14:textId="77777777" w:rsidR="009E6FF9" w:rsidRPr="009E6FF9" w:rsidRDefault="009E6FF9" w:rsidP="009E6FF9">
      <w:pPr>
        <w:jc w:val="both"/>
        <w:rPr>
          <w:sz w:val="20"/>
          <w:szCs w:val="20"/>
        </w:rPr>
      </w:pPr>
      <w:r w:rsidRPr="009E6FF9">
        <w:rPr>
          <w:sz w:val="20"/>
          <w:szCs w:val="20"/>
        </w:rPr>
        <w:t>- Al momento del ritiro il delegato dovrà identificarsi esibendo il documento consegnato in fotocopia presso questo Istituto.</w:t>
      </w:r>
    </w:p>
    <w:p w14:paraId="1665E68F" w14:textId="1495604C" w:rsidR="00A139DB" w:rsidRPr="009E6FF9" w:rsidRDefault="009E6FF9" w:rsidP="009E6FF9">
      <w:pPr>
        <w:jc w:val="both"/>
        <w:rPr>
          <w:rFonts w:asciiTheme="minorHAnsi" w:hAnsiTheme="minorHAnsi" w:cstheme="minorBidi"/>
          <w:sz w:val="20"/>
          <w:szCs w:val="20"/>
          <w:lang w:eastAsia="en-US"/>
        </w:rPr>
      </w:pPr>
      <w:r w:rsidRPr="009E6FF9">
        <w:rPr>
          <w:sz w:val="20"/>
          <w:szCs w:val="20"/>
        </w:rPr>
        <w:t>-Se la patria potestà è esercitata da uno solo dei genitori è necessario contattare l’Ufficio Segreteria Didattica di questo Istituto per determinazioni in merito.</w:t>
      </w:r>
      <w:r w:rsidRPr="009E6FF9">
        <w:rPr>
          <w:bCs/>
          <w:sz w:val="20"/>
          <w:szCs w:val="20"/>
        </w:rPr>
        <w:t xml:space="preserve"> </w:t>
      </w:r>
      <w:bookmarkStart w:id="25" w:name="_GoBack"/>
      <w:bookmarkEnd w:id="25"/>
    </w:p>
    <w:sectPr w:rsidR="00A139DB" w:rsidRPr="009E6FF9" w:rsidSect="00652702">
      <w:pgSz w:w="12240" w:h="15840"/>
      <w:pgMar w:top="720" w:right="720" w:bottom="720" w:left="720" w:header="0" w:footer="0" w:gutter="0"/>
      <w:cols w:space="0" w:equalWidth="0">
        <w:col w:w="10380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994022" w14:textId="77777777" w:rsidR="00F70264" w:rsidRDefault="00F70264" w:rsidP="008D1469">
      <w:r>
        <w:separator/>
      </w:r>
    </w:p>
  </w:endnote>
  <w:endnote w:type="continuationSeparator" w:id="0">
    <w:p w14:paraId="7C9D100D" w14:textId="77777777" w:rsidR="00F70264" w:rsidRDefault="00F70264" w:rsidP="008D1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0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00"/>
    <w:family w:val="auto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852AF3" w14:textId="77777777" w:rsidR="00F70264" w:rsidRDefault="00F70264" w:rsidP="008D1469">
      <w:r>
        <w:separator/>
      </w:r>
    </w:p>
  </w:footnote>
  <w:footnote w:type="continuationSeparator" w:id="0">
    <w:p w14:paraId="4D4319B6" w14:textId="77777777" w:rsidR="00F70264" w:rsidRDefault="00F70264" w:rsidP="008D14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50" type="#_x0000_t75" style="width:36pt;height:36pt;visibility:visible" o:bullet="t"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hybridMultilevel"/>
    <w:tmpl w:val="995E4478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625558EC"/>
    <w:lvl w:ilvl="0" w:tplc="FFFFFFFF">
      <w:start w:val="1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238E1F28"/>
    <w:lvl w:ilvl="0" w:tplc="FFFFFFFF">
      <w:start w:val="4"/>
      <w:numFmt w:val="lowerLetter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000007"/>
    <w:multiLevelType w:val="hybridMultilevel"/>
    <w:tmpl w:val="79E2A9E2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>
    <w:nsid w:val="00000008"/>
    <w:multiLevelType w:val="singleLevel"/>
    <w:tmpl w:val="00000008"/>
    <w:name w:val="WW8Num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Arial"/>
      </w:rPr>
    </w:lvl>
  </w:abstractNum>
  <w:abstractNum w:abstractNumId="8">
    <w:nsid w:val="00000009"/>
    <w:multiLevelType w:val="singleLevel"/>
    <w:tmpl w:val="00000009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1429" w:hanging="360"/>
      </w:pPr>
      <w:rPr>
        <w:rFonts w:ascii="Symbol" w:hAnsi="Symbol" w:cs="Arial"/>
      </w:rPr>
    </w:lvl>
  </w:abstractNum>
  <w:abstractNum w:abstractNumId="9">
    <w:nsid w:val="0000000A"/>
    <w:multiLevelType w:val="hybridMultilevel"/>
    <w:tmpl w:val="519B500C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0">
    <w:nsid w:val="0000000B"/>
    <w:multiLevelType w:val="hybridMultilevel"/>
    <w:tmpl w:val="62BBD95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1">
    <w:nsid w:val="0000000C"/>
    <w:multiLevelType w:val="hybridMultilevel"/>
    <w:tmpl w:val="3F2DBA30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2">
    <w:nsid w:val="0000000D"/>
    <w:multiLevelType w:val="hybridMultilevel"/>
    <w:tmpl w:val="7C83E458"/>
    <w:lvl w:ilvl="0" w:tplc="FFFFFFFF">
      <w:start w:val="1"/>
      <w:numFmt w:val="lowerLetter"/>
      <w:lvlText w:val="%1)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3">
    <w:nsid w:val="0000000E"/>
    <w:multiLevelType w:val="hybridMultilevel"/>
    <w:tmpl w:val="257130A2"/>
    <w:lvl w:ilvl="0" w:tplc="FFFFFFFF">
      <w:start w:val="1"/>
      <w:numFmt w:val="upperLetter"/>
      <w:lvlText w:val="%1: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4">
    <w:nsid w:val="0000000F"/>
    <w:multiLevelType w:val="hybridMultilevel"/>
    <w:tmpl w:val="62BBD95A"/>
    <w:lvl w:ilvl="0" w:tplc="FFFFFFFF">
      <w:start w:val="4"/>
      <w:numFmt w:val="upperLetter"/>
      <w:lvlText w:val="%1:"/>
      <w:lvlJc w:val="left"/>
    </w:lvl>
    <w:lvl w:ilvl="1" w:tplc="FFFFFFFF">
      <w:start w:val="1"/>
      <w:numFmt w:val="bullet"/>
      <w:lvlText w:val=""/>
      <w:lvlJc w:val="left"/>
    </w:lvl>
    <w:lvl w:ilvl="2" w:tplc="FFFFFFFF">
      <w:start w:val="1"/>
      <w:numFmt w:val="lowerLetter"/>
      <w:lvlText w:val="%3)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5">
    <w:nsid w:val="00000010"/>
    <w:multiLevelType w:val="hybridMultilevel"/>
    <w:tmpl w:val="436C612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6">
    <w:nsid w:val="00000011"/>
    <w:multiLevelType w:val="hybridMultilevel"/>
    <w:tmpl w:val="2D1D5AE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7">
    <w:nsid w:val="00000012"/>
    <w:multiLevelType w:val="hybridMultilevel"/>
    <w:tmpl w:val="333AB104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8">
    <w:nsid w:val="00000013"/>
    <w:multiLevelType w:val="hybridMultilevel"/>
    <w:tmpl w:val="721DA316"/>
    <w:lvl w:ilvl="0" w:tplc="FFFFFFFF">
      <w:start w:val="1"/>
      <w:numFmt w:val="decimal"/>
      <w:lvlText w:val="%1."/>
      <w:lvlJc w:val="left"/>
    </w:lvl>
    <w:lvl w:ilvl="1" w:tplc="FFFFFFFF">
      <w:start w:val="1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9">
    <w:nsid w:val="00000014"/>
    <w:multiLevelType w:val="hybridMultilevel"/>
    <w:tmpl w:val="2443A858"/>
    <w:lvl w:ilvl="0" w:tplc="FFFFFFFF">
      <w:start w:val="1"/>
      <w:numFmt w:val="decimal"/>
      <w:lvlText w:val="%1"/>
      <w:lvlJc w:val="left"/>
    </w:lvl>
    <w:lvl w:ilvl="1" w:tplc="FFFFFFFF">
      <w:start w:val="2"/>
      <w:numFmt w:val="lowerLetter"/>
      <w:lvlText w:val="%2.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0">
    <w:nsid w:val="00000015"/>
    <w:multiLevelType w:val="hybridMultilevel"/>
    <w:tmpl w:val="2D1D5AE8"/>
    <w:lvl w:ilvl="0" w:tplc="FFFFFFFF">
      <w:start w:val="4"/>
      <w:numFmt w:val="decimal"/>
      <w:lvlText w:val="%1."/>
      <w:lvlJc w:val="left"/>
    </w:lvl>
    <w:lvl w:ilvl="1" w:tplc="FFFFFFFF">
      <w:start w:val="1"/>
      <w:numFmt w:val="lowerLetter"/>
      <w:lvlText w:val="%2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1">
    <w:nsid w:val="00000016"/>
    <w:multiLevelType w:val="hybridMultilevel"/>
    <w:tmpl w:val="6763845E"/>
    <w:lvl w:ilvl="0" w:tplc="FFFFFFFF">
      <w:start w:val="5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2">
    <w:nsid w:val="00000017"/>
    <w:multiLevelType w:val="hybridMultilevel"/>
    <w:tmpl w:val="75A2A8D4"/>
    <w:lvl w:ilvl="0" w:tplc="FFFFFFFF">
      <w:start w:val="31"/>
      <w:numFmt w:val="decimal"/>
      <w:lvlText w:val="%1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3">
    <w:nsid w:val="00000018"/>
    <w:multiLevelType w:val="hybridMultilevel"/>
    <w:tmpl w:val="08EDBDAA"/>
    <w:lvl w:ilvl="0" w:tplc="FFFFFFFF">
      <w:start w:val="1"/>
      <w:numFmt w:val="low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4">
    <w:nsid w:val="0EE76952"/>
    <w:multiLevelType w:val="hybridMultilevel"/>
    <w:tmpl w:val="7C541248"/>
    <w:lvl w:ilvl="0" w:tplc="D5B2848A">
      <w:start w:val="1"/>
      <w:numFmt w:val="bullet"/>
      <w:lvlText w:val="□"/>
      <w:lvlJc w:val="left"/>
      <w:pPr>
        <w:ind w:left="154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abstractNum w:abstractNumId="25">
    <w:nsid w:val="2315226A"/>
    <w:multiLevelType w:val="hybridMultilevel"/>
    <w:tmpl w:val="DD50CF0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140001"/>
    <w:multiLevelType w:val="hybridMultilevel"/>
    <w:tmpl w:val="15EE9430"/>
    <w:lvl w:ilvl="0" w:tplc="C8DC3386">
      <w:start w:val="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3272E26"/>
    <w:multiLevelType w:val="hybridMultilevel"/>
    <w:tmpl w:val="345C3A34"/>
    <w:lvl w:ilvl="0" w:tplc="38F47C0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A7E540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5EC6D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40AC1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D8CE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E84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2DCC1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BC58D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BA60B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>
    <w:nsid w:val="632E2AF2"/>
    <w:multiLevelType w:val="multilevel"/>
    <w:tmpl w:val="966637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7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5"/>
  </w:num>
  <w:num w:numId="9">
    <w:abstractNumId w:val="6"/>
  </w:num>
  <w:num w:numId="10">
    <w:abstractNumId w:val="10"/>
  </w:num>
  <w:num w:numId="11">
    <w:abstractNumId w:val="16"/>
  </w:num>
  <w:num w:numId="12">
    <w:abstractNumId w:val="8"/>
  </w:num>
  <w:num w:numId="13">
    <w:abstractNumId w:val="9"/>
  </w:num>
  <w:num w:numId="14">
    <w:abstractNumId w:val="11"/>
  </w:num>
  <w:num w:numId="15">
    <w:abstractNumId w:val="12"/>
  </w:num>
  <w:num w:numId="16">
    <w:abstractNumId w:val="13"/>
  </w:num>
  <w:num w:numId="17">
    <w:abstractNumId w:val="14"/>
  </w:num>
  <w:num w:numId="18">
    <w:abstractNumId w:val="15"/>
  </w:num>
  <w:num w:numId="19">
    <w:abstractNumId w:val="17"/>
  </w:num>
  <w:num w:numId="20">
    <w:abstractNumId w:val="18"/>
  </w:num>
  <w:num w:numId="21">
    <w:abstractNumId w:val="19"/>
  </w:num>
  <w:num w:numId="22">
    <w:abstractNumId w:val="20"/>
  </w:num>
  <w:num w:numId="23">
    <w:abstractNumId w:val="21"/>
  </w:num>
  <w:num w:numId="24">
    <w:abstractNumId w:val="22"/>
  </w:num>
  <w:num w:numId="25">
    <w:abstractNumId w:val="23"/>
  </w:num>
  <w:num w:numId="26">
    <w:abstractNumId w:val="28"/>
  </w:num>
  <w:num w:numId="27">
    <w:abstractNumId w:val="26"/>
  </w:num>
  <w:num w:numId="28">
    <w:abstractNumId w:val="25"/>
  </w:num>
  <w:num w:numId="29">
    <w:abstractNumId w:val="2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5"/>
  <w:proofState w:spelling="clean" w:grammar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C45"/>
    <w:rsid w:val="0000189E"/>
    <w:rsid w:val="0000763D"/>
    <w:rsid w:val="000079C8"/>
    <w:rsid w:val="00013A07"/>
    <w:rsid w:val="00016796"/>
    <w:rsid w:val="00020D10"/>
    <w:rsid w:val="00022690"/>
    <w:rsid w:val="00032401"/>
    <w:rsid w:val="00032995"/>
    <w:rsid w:val="00037A3B"/>
    <w:rsid w:val="00047B29"/>
    <w:rsid w:val="00053A4F"/>
    <w:rsid w:val="0005589D"/>
    <w:rsid w:val="000561A8"/>
    <w:rsid w:val="00056B66"/>
    <w:rsid w:val="0006596C"/>
    <w:rsid w:val="00067420"/>
    <w:rsid w:val="000811FE"/>
    <w:rsid w:val="000861C0"/>
    <w:rsid w:val="00086283"/>
    <w:rsid w:val="00096523"/>
    <w:rsid w:val="000B0FA7"/>
    <w:rsid w:val="000B2FFD"/>
    <w:rsid w:val="000B33EE"/>
    <w:rsid w:val="000B36FD"/>
    <w:rsid w:val="000B3DF3"/>
    <w:rsid w:val="000D633D"/>
    <w:rsid w:val="000D78BA"/>
    <w:rsid w:val="000E0EA4"/>
    <w:rsid w:val="000E4E06"/>
    <w:rsid w:val="00116EF4"/>
    <w:rsid w:val="0012735A"/>
    <w:rsid w:val="0013444D"/>
    <w:rsid w:val="00135943"/>
    <w:rsid w:val="00136805"/>
    <w:rsid w:val="001370B9"/>
    <w:rsid w:val="00140524"/>
    <w:rsid w:val="00141AF3"/>
    <w:rsid w:val="001657C5"/>
    <w:rsid w:val="001B5609"/>
    <w:rsid w:val="001F56E8"/>
    <w:rsid w:val="001F630D"/>
    <w:rsid w:val="00200874"/>
    <w:rsid w:val="00203454"/>
    <w:rsid w:val="002038C8"/>
    <w:rsid w:val="00207FB0"/>
    <w:rsid w:val="00212797"/>
    <w:rsid w:val="00221349"/>
    <w:rsid w:val="002400E5"/>
    <w:rsid w:val="00241AF8"/>
    <w:rsid w:val="00242EAA"/>
    <w:rsid w:val="00247831"/>
    <w:rsid w:val="00252DF3"/>
    <w:rsid w:val="00257F46"/>
    <w:rsid w:val="002651D0"/>
    <w:rsid w:val="002671D2"/>
    <w:rsid w:val="00271FAA"/>
    <w:rsid w:val="002728A4"/>
    <w:rsid w:val="00272A79"/>
    <w:rsid w:val="002760D1"/>
    <w:rsid w:val="00283304"/>
    <w:rsid w:val="002A34E8"/>
    <w:rsid w:val="002A3AE6"/>
    <w:rsid w:val="002B186D"/>
    <w:rsid w:val="002C1A92"/>
    <w:rsid w:val="002C3618"/>
    <w:rsid w:val="002E0262"/>
    <w:rsid w:val="002E3939"/>
    <w:rsid w:val="002E3D52"/>
    <w:rsid w:val="002E4697"/>
    <w:rsid w:val="002E6B5B"/>
    <w:rsid w:val="002F0D0F"/>
    <w:rsid w:val="002F4628"/>
    <w:rsid w:val="00307D03"/>
    <w:rsid w:val="003124E2"/>
    <w:rsid w:val="00324B58"/>
    <w:rsid w:val="00324D3A"/>
    <w:rsid w:val="0033746B"/>
    <w:rsid w:val="00353C32"/>
    <w:rsid w:val="00355B0F"/>
    <w:rsid w:val="0035790A"/>
    <w:rsid w:val="003627ED"/>
    <w:rsid w:val="00366EFC"/>
    <w:rsid w:val="00396C37"/>
    <w:rsid w:val="003A2F64"/>
    <w:rsid w:val="003B3BBE"/>
    <w:rsid w:val="003B45AC"/>
    <w:rsid w:val="003B664D"/>
    <w:rsid w:val="003B69E1"/>
    <w:rsid w:val="003C0466"/>
    <w:rsid w:val="003C05CB"/>
    <w:rsid w:val="003D19EB"/>
    <w:rsid w:val="003D3396"/>
    <w:rsid w:val="0040175B"/>
    <w:rsid w:val="00405A24"/>
    <w:rsid w:val="00405A96"/>
    <w:rsid w:val="004154A6"/>
    <w:rsid w:val="00417B05"/>
    <w:rsid w:val="004216BC"/>
    <w:rsid w:val="00430889"/>
    <w:rsid w:val="004308FD"/>
    <w:rsid w:val="004327BE"/>
    <w:rsid w:val="00433EED"/>
    <w:rsid w:val="00441426"/>
    <w:rsid w:val="004462AF"/>
    <w:rsid w:val="004465C4"/>
    <w:rsid w:val="00446FED"/>
    <w:rsid w:val="00463FA5"/>
    <w:rsid w:val="00466B4A"/>
    <w:rsid w:val="00474C90"/>
    <w:rsid w:val="004806BA"/>
    <w:rsid w:val="00484429"/>
    <w:rsid w:val="004B011F"/>
    <w:rsid w:val="004B2FB1"/>
    <w:rsid w:val="004B577A"/>
    <w:rsid w:val="004B5CE1"/>
    <w:rsid w:val="004C2106"/>
    <w:rsid w:val="004D081E"/>
    <w:rsid w:val="004D466C"/>
    <w:rsid w:val="004D7708"/>
    <w:rsid w:val="004E2E68"/>
    <w:rsid w:val="004E428E"/>
    <w:rsid w:val="004F12BE"/>
    <w:rsid w:val="004F4305"/>
    <w:rsid w:val="004F5C97"/>
    <w:rsid w:val="004F6201"/>
    <w:rsid w:val="00510370"/>
    <w:rsid w:val="00513652"/>
    <w:rsid w:val="00526B34"/>
    <w:rsid w:val="00530475"/>
    <w:rsid w:val="00533266"/>
    <w:rsid w:val="00547FBA"/>
    <w:rsid w:val="00556AD6"/>
    <w:rsid w:val="00561E15"/>
    <w:rsid w:val="0056521B"/>
    <w:rsid w:val="005700E3"/>
    <w:rsid w:val="0057173D"/>
    <w:rsid w:val="0057324B"/>
    <w:rsid w:val="00575CFB"/>
    <w:rsid w:val="00583136"/>
    <w:rsid w:val="00586C6D"/>
    <w:rsid w:val="005A3A15"/>
    <w:rsid w:val="005B2638"/>
    <w:rsid w:val="005C232E"/>
    <w:rsid w:val="005C2345"/>
    <w:rsid w:val="005D1768"/>
    <w:rsid w:val="005D2678"/>
    <w:rsid w:val="005D7DA7"/>
    <w:rsid w:val="005E0B1D"/>
    <w:rsid w:val="005E29DD"/>
    <w:rsid w:val="005F0643"/>
    <w:rsid w:val="00606A47"/>
    <w:rsid w:val="00606BD5"/>
    <w:rsid w:val="00611FFE"/>
    <w:rsid w:val="00615F03"/>
    <w:rsid w:val="00624EE8"/>
    <w:rsid w:val="0063312D"/>
    <w:rsid w:val="00640C6E"/>
    <w:rsid w:val="00651F7A"/>
    <w:rsid w:val="00652702"/>
    <w:rsid w:val="00653917"/>
    <w:rsid w:val="00660779"/>
    <w:rsid w:val="00660970"/>
    <w:rsid w:val="006832C9"/>
    <w:rsid w:val="00686652"/>
    <w:rsid w:val="0068771C"/>
    <w:rsid w:val="00696E90"/>
    <w:rsid w:val="006A219E"/>
    <w:rsid w:val="006B54AF"/>
    <w:rsid w:val="006B6CDD"/>
    <w:rsid w:val="006C0B1E"/>
    <w:rsid w:val="006C1F1C"/>
    <w:rsid w:val="006C51F7"/>
    <w:rsid w:val="006C5E00"/>
    <w:rsid w:val="006D1E77"/>
    <w:rsid w:val="006D30ED"/>
    <w:rsid w:val="006D5FC5"/>
    <w:rsid w:val="006F16AC"/>
    <w:rsid w:val="006F16F3"/>
    <w:rsid w:val="006F5E7C"/>
    <w:rsid w:val="006F6C85"/>
    <w:rsid w:val="00717D3F"/>
    <w:rsid w:val="00717DB4"/>
    <w:rsid w:val="00722550"/>
    <w:rsid w:val="00727105"/>
    <w:rsid w:val="007342C2"/>
    <w:rsid w:val="007348DD"/>
    <w:rsid w:val="00737D89"/>
    <w:rsid w:val="007424D3"/>
    <w:rsid w:val="007544B8"/>
    <w:rsid w:val="00761334"/>
    <w:rsid w:val="007742E3"/>
    <w:rsid w:val="0078170C"/>
    <w:rsid w:val="00792FB1"/>
    <w:rsid w:val="007A45AC"/>
    <w:rsid w:val="007B26F1"/>
    <w:rsid w:val="007C3A7D"/>
    <w:rsid w:val="007C5A4F"/>
    <w:rsid w:val="007D04EB"/>
    <w:rsid w:val="007D218E"/>
    <w:rsid w:val="007E3D54"/>
    <w:rsid w:val="008010AE"/>
    <w:rsid w:val="00815039"/>
    <w:rsid w:val="00816042"/>
    <w:rsid w:val="0081756A"/>
    <w:rsid w:val="00823604"/>
    <w:rsid w:val="008526BB"/>
    <w:rsid w:val="00863837"/>
    <w:rsid w:val="00865930"/>
    <w:rsid w:val="00872E92"/>
    <w:rsid w:val="00874285"/>
    <w:rsid w:val="00877B00"/>
    <w:rsid w:val="008859D5"/>
    <w:rsid w:val="008931C4"/>
    <w:rsid w:val="008A15AF"/>
    <w:rsid w:val="008A7FB1"/>
    <w:rsid w:val="008C34F6"/>
    <w:rsid w:val="008C3C4F"/>
    <w:rsid w:val="008C6C41"/>
    <w:rsid w:val="008D1469"/>
    <w:rsid w:val="008D3A43"/>
    <w:rsid w:val="008D5ACC"/>
    <w:rsid w:val="008E64A5"/>
    <w:rsid w:val="008E7B3F"/>
    <w:rsid w:val="008F21BA"/>
    <w:rsid w:val="008F4B36"/>
    <w:rsid w:val="00902124"/>
    <w:rsid w:val="00920C89"/>
    <w:rsid w:val="00920EF2"/>
    <w:rsid w:val="00924A68"/>
    <w:rsid w:val="00924AA6"/>
    <w:rsid w:val="00925773"/>
    <w:rsid w:val="009268EB"/>
    <w:rsid w:val="009376FF"/>
    <w:rsid w:val="00950564"/>
    <w:rsid w:val="0095335E"/>
    <w:rsid w:val="009616FD"/>
    <w:rsid w:val="009618DE"/>
    <w:rsid w:val="00966524"/>
    <w:rsid w:val="00971009"/>
    <w:rsid w:val="00973FE2"/>
    <w:rsid w:val="00982CD5"/>
    <w:rsid w:val="009932E2"/>
    <w:rsid w:val="009A0BA2"/>
    <w:rsid w:val="009A18F4"/>
    <w:rsid w:val="009A3238"/>
    <w:rsid w:val="009A57FA"/>
    <w:rsid w:val="009B7A02"/>
    <w:rsid w:val="009C24D2"/>
    <w:rsid w:val="009E0593"/>
    <w:rsid w:val="009E6FF9"/>
    <w:rsid w:val="009F0C18"/>
    <w:rsid w:val="009F0FB5"/>
    <w:rsid w:val="009F19F1"/>
    <w:rsid w:val="009F228B"/>
    <w:rsid w:val="00A1271E"/>
    <w:rsid w:val="00A139DB"/>
    <w:rsid w:val="00A15CF1"/>
    <w:rsid w:val="00A223F7"/>
    <w:rsid w:val="00A26EE7"/>
    <w:rsid w:val="00A27355"/>
    <w:rsid w:val="00A42E45"/>
    <w:rsid w:val="00A45885"/>
    <w:rsid w:val="00A51766"/>
    <w:rsid w:val="00A574D5"/>
    <w:rsid w:val="00A67B89"/>
    <w:rsid w:val="00AA3B67"/>
    <w:rsid w:val="00AB2DB6"/>
    <w:rsid w:val="00AB5112"/>
    <w:rsid w:val="00AB68F7"/>
    <w:rsid w:val="00AD6541"/>
    <w:rsid w:val="00AE0E1D"/>
    <w:rsid w:val="00AF4E2D"/>
    <w:rsid w:val="00B034C0"/>
    <w:rsid w:val="00B051E0"/>
    <w:rsid w:val="00B1158E"/>
    <w:rsid w:val="00B2034B"/>
    <w:rsid w:val="00B24EF5"/>
    <w:rsid w:val="00B25EB4"/>
    <w:rsid w:val="00B32DFC"/>
    <w:rsid w:val="00B449FD"/>
    <w:rsid w:val="00B656DA"/>
    <w:rsid w:val="00B70C00"/>
    <w:rsid w:val="00B862EC"/>
    <w:rsid w:val="00B87CD4"/>
    <w:rsid w:val="00B92AEC"/>
    <w:rsid w:val="00B930D5"/>
    <w:rsid w:val="00B9326E"/>
    <w:rsid w:val="00B93A2F"/>
    <w:rsid w:val="00BA266A"/>
    <w:rsid w:val="00BA3B18"/>
    <w:rsid w:val="00BB0742"/>
    <w:rsid w:val="00BB37AC"/>
    <w:rsid w:val="00BB5C45"/>
    <w:rsid w:val="00BC1157"/>
    <w:rsid w:val="00BC7231"/>
    <w:rsid w:val="00BD2101"/>
    <w:rsid w:val="00BE04EC"/>
    <w:rsid w:val="00C02E90"/>
    <w:rsid w:val="00C031F6"/>
    <w:rsid w:val="00C03D91"/>
    <w:rsid w:val="00C050A5"/>
    <w:rsid w:val="00C11CA5"/>
    <w:rsid w:val="00C241EE"/>
    <w:rsid w:val="00C268AD"/>
    <w:rsid w:val="00C27952"/>
    <w:rsid w:val="00C3234A"/>
    <w:rsid w:val="00C32FE3"/>
    <w:rsid w:val="00C40FED"/>
    <w:rsid w:val="00C476FD"/>
    <w:rsid w:val="00C52C18"/>
    <w:rsid w:val="00C5785B"/>
    <w:rsid w:val="00C64A73"/>
    <w:rsid w:val="00C65901"/>
    <w:rsid w:val="00C6785F"/>
    <w:rsid w:val="00C70ACA"/>
    <w:rsid w:val="00C7357B"/>
    <w:rsid w:val="00C86EAD"/>
    <w:rsid w:val="00C86FEF"/>
    <w:rsid w:val="00C9730C"/>
    <w:rsid w:val="00CA3450"/>
    <w:rsid w:val="00CA50D6"/>
    <w:rsid w:val="00CB5A6F"/>
    <w:rsid w:val="00CB6F9A"/>
    <w:rsid w:val="00CC085E"/>
    <w:rsid w:val="00CD0218"/>
    <w:rsid w:val="00CD0369"/>
    <w:rsid w:val="00CE0777"/>
    <w:rsid w:val="00CE0C15"/>
    <w:rsid w:val="00CE241B"/>
    <w:rsid w:val="00CE3D05"/>
    <w:rsid w:val="00CE6777"/>
    <w:rsid w:val="00CF0A26"/>
    <w:rsid w:val="00D00F2C"/>
    <w:rsid w:val="00D0175C"/>
    <w:rsid w:val="00D01DC5"/>
    <w:rsid w:val="00D0436D"/>
    <w:rsid w:val="00D06FE6"/>
    <w:rsid w:val="00D231A4"/>
    <w:rsid w:val="00D23927"/>
    <w:rsid w:val="00D30969"/>
    <w:rsid w:val="00D35AB1"/>
    <w:rsid w:val="00D52F50"/>
    <w:rsid w:val="00D6399D"/>
    <w:rsid w:val="00D70897"/>
    <w:rsid w:val="00D720DE"/>
    <w:rsid w:val="00D738D8"/>
    <w:rsid w:val="00D75BD1"/>
    <w:rsid w:val="00D90566"/>
    <w:rsid w:val="00D933F1"/>
    <w:rsid w:val="00D95F01"/>
    <w:rsid w:val="00D96391"/>
    <w:rsid w:val="00DA59AB"/>
    <w:rsid w:val="00DB0ECB"/>
    <w:rsid w:val="00DB180A"/>
    <w:rsid w:val="00DB1CA9"/>
    <w:rsid w:val="00DB5C86"/>
    <w:rsid w:val="00DB67E9"/>
    <w:rsid w:val="00DC2405"/>
    <w:rsid w:val="00DC25A7"/>
    <w:rsid w:val="00DC4193"/>
    <w:rsid w:val="00DC6B82"/>
    <w:rsid w:val="00DD1492"/>
    <w:rsid w:val="00DD26B8"/>
    <w:rsid w:val="00DD7013"/>
    <w:rsid w:val="00DD744D"/>
    <w:rsid w:val="00DE0138"/>
    <w:rsid w:val="00DE1D03"/>
    <w:rsid w:val="00DF148C"/>
    <w:rsid w:val="00DF352E"/>
    <w:rsid w:val="00E043B2"/>
    <w:rsid w:val="00E1289D"/>
    <w:rsid w:val="00E16F8C"/>
    <w:rsid w:val="00E176C1"/>
    <w:rsid w:val="00E22AA5"/>
    <w:rsid w:val="00E270FC"/>
    <w:rsid w:val="00E27FBC"/>
    <w:rsid w:val="00E37CC6"/>
    <w:rsid w:val="00E47EB8"/>
    <w:rsid w:val="00E5061A"/>
    <w:rsid w:val="00E568CE"/>
    <w:rsid w:val="00E5759A"/>
    <w:rsid w:val="00E623F7"/>
    <w:rsid w:val="00E677DC"/>
    <w:rsid w:val="00E70123"/>
    <w:rsid w:val="00E84FDD"/>
    <w:rsid w:val="00E919B6"/>
    <w:rsid w:val="00E9428A"/>
    <w:rsid w:val="00EA4EEB"/>
    <w:rsid w:val="00EB0B6E"/>
    <w:rsid w:val="00EB40FF"/>
    <w:rsid w:val="00EE481A"/>
    <w:rsid w:val="00F059CD"/>
    <w:rsid w:val="00F2620F"/>
    <w:rsid w:val="00F36465"/>
    <w:rsid w:val="00F37BB6"/>
    <w:rsid w:val="00F40111"/>
    <w:rsid w:val="00F432E0"/>
    <w:rsid w:val="00F4456D"/>
    <w:rsid w:val="00F534BB"/>
    <w:rsid w:val="00F60104"/>
    <w:rsid w:val="00F64B8A"/>
    <w:rsid w:val="00F70264"/>
    <w:rsid w:val="00F87A02"/>
    <w:rsid w:val="00F92183"/>
    <w:rsid w:val="00F949F8"/>
    <w:rsid w:val="00FA3C5D"/>
    <w:rsid w:val="00FB0CA1"/>
    <w:rsid w:val="00FB7FC3"/>
    <w:rsid w:val="00FC2E63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6AF9F4"/>
  <w15:docId w15:val="{A690FBED-C80A-44A3-873B-0828E0E64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92FB1"/>
    <w:pPr>
      <w:spacing w:after="0" w:line="240" w:lineRule="auto"/>
    </w:pPr>
    <w:rPr>
      <w:rFonts w:ascii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2038C8"/>
    <w:pPr>
      <w:keepNext/>
      <w:jc w:val="both"/>
      <w:outlineLvl w:val="0"/>
    </w:pPr>
    <w:rPr>
      <w:rFonts w:eastAsia="Times New Roman"/>
      <w:sz w:val="28"/>
      <w:lang w:bidi="he-IL"/>
    </w:rPr>
  </w:style>
  <w:style w:type="paragraph" w:styleId="Titolo2">
    <w:name w:val="heading 2"/>
    <w:basedOn w:val="Normale"/>
    <w:next w:val="Normale"/>
    <w:link w:val="Titolo2Carattere"/>
    <w:qFormat/>
    <w:rsid w:val="002038C8"/>
    <w:pPr>
      <w:keepNext/>
      <w:jc w:val="both"/>
      <w:outlineLvl w:val="1"/>
    </w:pPr>
    <w:rPr>
      <w:rFonts w:eastAsia="Times New Roman"/>
      <w:i/>
      <w:iCs/>
      <w:sz w:val="16"/>
      <w:lang w:bidi="he-I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8526B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717DB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717DB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38C8"/>
    <w:rPr>
      <w:rFonts w:ascii="Times New Roman" w:eastAsia="Times New Roman" w:hAnsi="Times New Roman" w:cs="Times New Roman"/>
      <w:sz w:val="28"/>
      <w:szCs w:val="24"/>
      <w:lang w:eastAsia="it-IT" w:bidi="he-IL"/>
    </w:rPr>
  </w:style>
  <w:style w:type="character" w:customStyle="1" w:styleId="Titolo2Carattere">
    <w:name w:val="Titolo 2 Carattere"/>
    <w:basedOn w:val="Carpredefinitoparagrafo"/>
    <w:link w:val="Titolo2"/>
    <w:rsid w:val="002038C8"/>
    <w:rPr>
      <w:rFonts w:ascii="Times New Roman" w:eastAsia="Times New Roman" w:hAnsi="Times New Roman" w:cs="Times New Roman"/>
      <w:i/>
      <w:iCs/>
      <w:sz w:val="16"/>
      <w:szCs w:val="24"/>
      <w:lang w:eastAsia="it-IT" w:bidi="he-IL"/>
    </w:rPr>
  </w:style>
  <w:style w:type="character" w:customStyle="1" w:styleId="Titolo3Carattere">
    <w:name w:val="Titolo 3 Carattere"/>
    <w:basedOn w:val="Carpredefinitoparagrafo"/>
    <w:link w:val="Titolo3"/>
    <w:uiPriority w:val="9"/>
    <w:rsid w:val="008526B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717DB4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717DB4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NormaleWeb">
    <w:name w:val="Normal (Web)"/>
    <w:basedOn w:val="Normale"/>
    <w:uiPriority w:val="99"/>
    <w:unhideWhenUsed/>
    <w:rsid w:val="00BB5C45"/>
    <w:pPr>
      <w:spacing w:line="1152" w:lineRule="atLeast"/>
    </w:pPr>
    <w:rPr>
      <w:rFonts w:eastAsia="Times New Roman"/>
      <w:color w:val="636467"/>
      <w:sz w:val="86"/>
      <w:szCs w:val="86"/>
    </w:rPr>
  </w:style>
  <w:style w:type="character" w:styleId="Collegamentoipertestuale">
    <w:name w:val="Hyperlink"/>
    <w:basedOn w:val="Carpredefinitoparagrafo"/>
    <w:uiPriority w:val="99"/>
    <w:unhideWhenUsed/>
    <w:rsid w:val="00BB5C45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81604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932E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932E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F601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semiHidden/>
    <w:unhideWhenUsed/>
    <w:rsid w:val="008D14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8D1469"/>
  </w:style>
  <w:style w:type="paragraph" w:styleId="Pidipagina">
    <w:name w:val="footer"/>
    <w:basedOn w:val="Normale"/>
    <w:link w:val="PidipaginaCarattere"/>
    <w:uiPriority w:val="99"/>
    <w:semiHidden/>
    <w:unhideWhenUsed/>
    <w:rsid w:val="008D14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8D1469"/>
  </w:style>
  <w:style w:type="paragraph" w:customStyle="1" w:styleId="Default">
    <w:name w:val="Default"/>
    <w:rsid w:val="00CA3450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5B2638"/>
    <w:pPr>
      <w:jc w:val="center"/>
    </w:pPr>
    <w:rPr>
      <w:rFonts w:eastAsia="Times New Roman"/>
      <w:b/>
      <w:bCs/>
      <w:sz w:val="36"/>
    </w:rPr>
  </w:style>
  <w:style w:type="character" w:customStyle="1" w:styleId="TitoloCarattere">
    <w:name w:val="Titolo Carattere"/>
    <w:basedOn w:val="Carpredefinitoparagrafo"/>
    <w:link w:val="Titolo"/>
    <w:rsid w:val="005B2638"/>
    <w:rPr>
      <w:rFonts w:ascii="Times New Roman" w:eastAsia="Times New Roman" w:hAnsi="Times New Roman" w:cs="Times New Roman"/>
      <w:b/>
      <w:bCs/>
      <w:sz w:val="36"/>
      <w:szCs w:val="24"/>
      <w:lang w:eastAsia="it-IT"/>
    </w:rPr>
  </w:style>
  <w:style w:type="paragraph" w:customStyle="1" w:styleId="Nessunaspaziatura1">
    <w:name w:val="Nessuna spaziatura1"/>
    <w:rsid w:val="00DB0ECB"/>
    <w:pPr>
      <w:spacing w:after="0" w:line="240" w:lineRule="auto"/>
    </w:pPr>
    <w:rPr>
      <w:rFonts w:ascii="Calibri" w:eastAsia="Times New Roman" w:hAnsi="Calibri" w:cs="Times New Roman"/>
      <w:lang w:eastAsia="it-IT"/>
    </w:rPr>
  </w:style>
  <w:style w:type="paragraph" w:customStyle="1" w:styleId="Standard">
    <w:name w:val="Standard"/>
    <w:rsid w:val="00B87CD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bold14verdanablue">
    <w:name w:val="bold14verdanablue"/>
    <w:basedOn w:val="Carpredefinitoparagrafo"/>
    <w:rsid w:val="00924A68"/>
  </w:style>
  <w:style w:type="character" w:styleId="Enfasigrassetto">
    <w:name w:val="Strong"/>
    <w:basedOn w:val="Carpredefinitoparagrafo"/>
    <w:uiPriority w:val="22"/>
    <w:qFormat/>
    <w:rsid w:val="00924A68"/>
    <w:rPr>
      <w:b/>
      <w:bCs/>
    </w:rPr>
  </w:style>
  <w:style w:type="paragraph" w:customStyle="1" w:styleId="Titolo10">
    <w:name w:val="Titolo1"/>
    <w:basedOn w:val="Normale"/>
    <w:next w:val="Sottotitolo"/>
    <w:rsid w:val="002C1A92"/>
    <w:pPr>
      <w:jc w:val="center"/>
    </w:pPr>
    <w:rPr>
      <w:rFonts w:eastAsia="Times New Roman"/>
      <w:b/>
      <w:sz w:val="28"/>
      <w:szCs w:val="20"/>
      <w:lang w:eastAsia="ar-SA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2C1A92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2C1A92"/>
    <w:rPr>
      <w:rFonts w:eastAsiaTheme="minorEastAsia"/>
      <w:color w:val="5A5A5A" w:themeColor="text1" w:themeTint="A5"/>
      <w:spacing w:val="15"/>
    </w:rPr>
  </w:style>
  <w:style w:type="paragraph" w:styleId="Corpotesto">
    <w:name w:val="Body Text"/>
    <w:basedOn w:val="Normale"/>
    <w:link w:val="CorpotestoCarattere"/>
    <w:uiPriority w:val="1"/>
    <w:qFormat/>
    <w:rsid w:val="004308FD"/>
    <w:pPr>
      <w:widowControl w:val="0"/>
      <w:spacing w:before="62"/>
      <w:ind w:left="112"/>
    </w:pPr>
    <w:rPr>
      <w:rFonts w:ascii="Verdana" w:eastAsia="Verdana" w:hAnsi="Verdana"/>
      <w:sz w:val="20"/>
      <w:szCs w:val="20"/>
      <w:lang w:val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308FD"/>
    <w:rPr>
      <w:rFonts w:ascii="Verdana" w:eastAsia="Verdana" w:hAnsi="Verdana"/>
      <w:sz w:val="20"/>
      <w:szCs w:val="20"/>
      <w:lang w:val="en-US"/>
    </w:rPr>
  </w:style>
  <w:style w:type="paragraph" w:customStyle="1" w:styleId="TableParagraph">
    <w:name w:val="Table Paragraph"/>
    <w:basedOn w:val="Normale"/>
    <w:uiPriority w:val="1"/>
    <w:qFormat/>
    <w:rsid w:val="004E428E"/>
    <w:pPr>
      <w:widowControl w:val="0"/>
    </w:pPr>
    <w:rPr>
      <w:lang w:val="en-US"/>
    </w:rPr>
  </w:style>
  <w:style w:type="paragraph" w:customStyle="1" w:styleId="Style1">
    <w:name w:val="Style 1"/>
    <w:rsid w:val="0065391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CharacterStyle1">
    <w:name w:val="Character Style 1"/>
    <w:rsid w:val="00653917"/>
    <w:rPr>
      <w:sz w:val="22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E3D54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E3D54"/>
    <w:rPr>
      <w:rFonts w:ascii="Times New Roman" w:hAnsi="Times New Roman" w:cs="Times New Roman"/>
      <w:sz w:val="24"/>
      <w:szCs w:val="24"/>
    </w:rPr>
  </w:style>
  <w:style w:type="paragraph" w:customStyle="1" w:styleId="CM1">
    <w:name w:val="CM1"/>
    <w:basedOn w:val="Default"/>
    <w:next w:val="Default"/>
    <w:uiPriority w:val="99"/>
    <w:rsid w:val="00C52C18"/>
    <w:pPr>
      <w:widowControl w:val="0"/>
    </w:pPr>
    <w:rPr>
      <w:rFonts w:ascii="Arial" w:eastAsiaTheme="minorEastAsia" w:hAnsi="Arial" w:cs="Arial"/>
      <w:color w:val="auto"/>
      <w:lang w:eastAsia="it-IT"/>
    </w:rPr>
  </w:style>
  <w:style w:type="paragraph" w:customStyle="1" w:styleId="CM11">
    <w:name w:val="CM11"/>
    <w:basedOn w:val="Default"/>
    <w:next w:val="Default"/>
    <w:uiPriority w:val="99"/>
    <w:rsid w:val="00C52C18"/>
    <w:pPr>
      <w:widowControl w:val="0"/>
    </w:pPr>
    <w:rPr>
      <w:rFonts w:ascii="Arial" w:eastAsiaTheme="minorEastAsia" w:hAnsi="Arial" w:cs="Arial"/>
      <w:color w:val="auto"/>
      <w:lang w:eastAsia="it-IT"/>
    </w:rPr>
  </w:style>
  <w:style w:type="paragraph" w:customStyle="1" w:styleId="CM12">
    <w:name w:val="CM12"/>
    <w:basedOn w:val="Default"/>
    <w:next w:val="Default"/>
    <w:uiPriority w:val="99"/>
    <w:rsid w:val="00C52C18"/>
    <w:pPr>
      <w:widowControl w:val="0"/>
    </w:pPr>
    <w:rPr>
      <w:rFonts w:ascii="Arial" w:eastAsiaTheme="minorEastAsia" w:hAnsi="Arial" w:cs="Arial"/>
      <w:color w:val="auto"/>
      <w:lang w:eastAsia="it-IT"/>
    </w:rPr>
  </w:style>
  <w:style w:type="paragraph" w:customStyle="1" w:styleId="CM5">
    <w:name w:val="CM5"/>
    <w:basedOn w:val="Default"/>
    <w:next w:val="Default"/>
    <w:uiPriority w:val="99"/>
    <w:rsid w:val="00C52C18"/>
    <w:pPr>
      <w:widowControl w:val="0"/>
      <w:spacing w:line="248" w:lineRule="atLeast"/>
    </w:pPr>
    <w:rPr>
      <w:rFonts w:ascii="Arial" w:eastAsiaTheme="minorEastAsia" w:hAnsi="Arial" w:cs="Arial"/>
      <w:color w:val="auto"/>
      <w:lang w:eastAsia="it-IT"/>
    </w:rPr>
  </w:style>
  <w:style w:type="paragraph" w:customStyle="1" w:styleId="CM14">
    <w:name w:val="CM14"/>
    <w:basedOn w:val="Default"/>
    <w:next w:val="Default"/>
    <w:uiPriority w:val="99"/>
    <w:rsid w:val="00C52C18"/>
    <w:pPr>
      <w:widowControl w:val="0"/>
    </w:pPr>
    <w:rPr>
      <w:rFonts w:ascii="Arial" w:eastAsiaTheme="minorEastAsia" w:hAnsi="Arial" w:cs="Arial"/>
      <w:color w:val="auto"/>
      <w:lang w:eastAsia="it-IT"/>
    </w:rPr>
  </w:style>
  <w:style w:type="paragraph" w:customStyle="1" w:styleId="CM17">
    <w:name w:val="CM17"/>
    <w:basedOn w:val="Default"/>
    <w:next w:val="Default"/>
    <w:uiPriority w:val="99"/>
    <w:rsid w:val="00C52C18"/>
    <w:pPr>
      <w:widowControl w:val="0"/>
    </w:pPr>
    <w:rPr>
      <w:rFonts w:ascii="Arial" w:eastAsiaTheme="minorEastAsia" w:hAnsi="Arial" w:cs="Arial"/>
      <w:color w:val="auto"/>
      <w:lang w:eastAsia="it-IT"/>
    </w:rPr>
  </w:style>
  <w:style w:type="paragraph" w:customStyle="1" w:styleId="TableContents">
    <w:name w:val="Table Contents"/>
    <w:basedOn w:val="Normale"/>
    <w:rsid w:val="00C32FE3"/>
    <w:pPr>
      <w:suppressLineNumbers/>
      <w:suppressAutoHyphens/>
    </w:pPr>
    <w:rPr>
      <w:rFonts w:eastAsia="Times New Roman"/>
      <w:sz w:val="20"/>
      <w:szCs w:val="20"/>
    </w:rPr>
  </w:style>
  <w:style w:type="character" w:customStyle="1" w:styleId="apple-converted-space">
    <w:name w:val="apple-converted-space"/>
    <w:basedOn w:val="Carpredefinitoparagrafo"/>
    <w:rsid w:val="000E4E06"/>
  </w:style>
  <w:style w:type="character" w:styleId="Collegamentovisitato">
    <w:name w:val="FollowedHyperlink"/>
    <w:basedOn w:val="Carpredefinitoparagrafo"/>
    <w:uiPriority w:val="99"/>
    <w:semiHidden/>
    <w:unhideWhenUsed/>
    <w:rsid w:val="000E4E06"/>
    <w:rPr>
      <w:color w:val="800080" w:themeColor="followedHyperlink"/>
      <w:u w:val="single"/>
    </w:rPr>
  </w:style>
  <w:style w:type="paragraph" w:customStyle="1" w:styleId="Grigliamedia1-Colore21">
    <w:name w:val="Griglia media 1 - Colore 21"/>
    <w:basedOn w:val="Normale"/>
    <w:rsid w:val="004F5C97"/>
    <w:pPr>
      <w:suppressAutoHyphens/>
      <w:spacing w:after="200"/>
      <w:ind w:left="720"/>
    </w:pPr>
    <w:rPr>
      <w:rFonts w:eastAsia="Times New Roman"/>
      <w:sz w:val="20"/>
      <w:szCs w:val="20"/>
      <w:lang w:eastAsia="ar-SA"/>
    </w:rPr>
  </w:style>
  <w:style w:type="paragraph" w:customStyle="1" w:styleId="1">
    <w:name w:val="1"/>
    <w:basedOn w:val="Normale"/>
    <w:next w:val="Corpotesto"/>
    <w:link w:val="CorpodeltestoCarattere"/>
    <w:rsid w:val="007D218E"/>
    <w:pPr>
      <w:widowControl w:val="0"/>
      <w:overflowPunct w:val="0"/>
      <w:autoSpaceDE w:val="0"/>
      <w:autoSpaceDN w:val="0"/>
      <w:adjustRightInd w:val="0"/>
      <w:jc w:val="both"/>
    </w:pPr>
    <w:rPr>
      <w:rFonts w:eastAsia="Times New Roman"/>
      <w:szCs w:val="20"/>
    </w:rPr>
  </w:style>
  <w:style w:type="character" w:customStyle="1" w:styleId="CorpodeltestoCarattere">
    <w:name w:val="Corpo del testo Carattere"/>
    <w:link w:val="1"/>
    <w:rsid w:val="007D218E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customStyle="1" w:styleId="Contenutotabella">
    <w:name w:val="Contenuto tabella"/>
    <w:basedOn w:val="Normale"/>
    <w:rsid w:val="008526BB"/>
    <w:pPr>
      <w:suppressLineNumbers/>
      <w:spacing w:before="120" w:after="120"/>
    </w:pPr>
    <w:rPr>
      <w:rFonts w:ascii="Garamond" w:eastAsiaTheme="minorEastAsia" w:hAnsi="Garamond" w:cstheme="minorBidi"/>
      <w:szCs w:val="22"/>
      <w:lang w:val="en-US" w:eastAsia="en-US" w:bidi="en-US"/>
    </w:rPr>
  </w:style>
  <w:style w:type="paragraph" w:styleId="Testonotaapidipagina">
    <w:name w:val="footnote text"/>
    <w:basedOn w:val="Normale"/>
    <w:link w:val="TestonotaapidipaginaCarattere"/>
    <w:rsid w:val="008526BB"/>
    <w:rPr>
      <w:rFonts w:eastAsia="Calibri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8526BB"/>
    <w:rPr>
      <w:rFonts w:ascii="Times New Roman" w:eastAsia="Calibri" w:hAnsi="Times New Roman" w:cs="Times New Roman"/>
      <w:sz w:val="24"/>
      <w:szCs w:val="24"/>
      <w:lang w:eastAsia="it-IT"/>
    </w:rPr>
  </w:style>
  <w:style w:type="character" w:styleId="Rimandonotaapidipagina">
    <w:name w:val="footnote reference"/>
    <w:rsid w:val="008526BB"/>
    <w:rPr>
      <w:rFonts w:cs="Times New Roman"/>
      <w:vertAlign w:val="superscript"/>
    </w:rPr>
  </w:style>
  <w:style w:type="paragraph" w:customStyle="1" w:styleId="StileGaramondGiustificato">
    <w:name w:val="Stile Garamond Giustificato"/>
    <w:basedOn w:val="Normale"/>
    <w:rsid w:val="008526BB"/>
    <w:pPr>
      <w:suppressAutoHyphens/>
      <w:jc w:val="both"/>
    </w:pPr>
    <w:rPr>
      <w:rFonts w:ascii="Garamond" w:eastAsia="Calibri" w:hAnsi="Garamond" w:cs="Garamond"/>
      <w:sz w:val="28"/>
      <w:szCs w:val="20"/>
      <w:lang w:eastAsia="zh-CN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8526BB"/>
    <w:rPr>
      <w:sz w:val="20"/>
      <w:szCs w:val="20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8526BB"/>
    <w:rPr>
      <w:rFonts w:asciiTheme="minorHAnsi" w:hAnsiTheme="minorHAnsi" w:cstheme="minorBidi"/>
      <w:sz w:val="20"/>
      <w:szCs w:val="20"/>
      <w:lang w:eastAsia="en-US"/>
    </w:rPr>
  </w:style>
  <w:style w:type="character" w:styleId="Rimandonotadichiusura">
    <w:name w:val="endnote reference"/>
    <w:basedOn w:val="Carpredefinitoparagrafo"/>
    <w:uiPriority w:val="99"/>
    <w:semiHidden/>
    <w:unhideWhenUsed/>
    <w:rsid w:val="008526B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7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3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59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50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71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2718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67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650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484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8753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534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871648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02285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0295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1717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701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32958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600885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50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24018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4109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9306190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456497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204360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20610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176812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0476502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385293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69565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689791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0844692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44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292953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6818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61796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4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079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05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975864">
                                  <w:marLeft w:val="0"/>
                                  <w:marRight w:val="0"/>
                                  <w:marTop w:val="0"/>
                                  <w:marBottom w:val="36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44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968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197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7791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686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712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17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7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5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1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147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0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25348">
                      <w:marLeft w:val="0"/>
                      <w:marRight w:val="0"/>
                      <w:marTop w:val="0"/>
                      <w:marBottom w:val="7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300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9336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36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56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5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21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26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803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79703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471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520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850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802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352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0388996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18224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038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65147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0794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282248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50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76426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0585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31308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296379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882503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6404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760626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075545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744344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0653750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660205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2393399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04132215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979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688121">
          <w:marLeft w:val="360"/>
          <w:marRight w:val="0"/>
          <w:marTop w:val="0"/>
          <w:marBottom w:val="0"/>
          <w:divBdr>
            <w:top w:val="single" w:sz="8" w:space="9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9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RMIC88700G@istruzione.it" TargetMode="External"/><Relationship Id="rId12" Type="http://schemas.openxmlformats.org/officeDocument/2006/relationships/hyperlink" Target="http://www.loredanacampanari.gov.it" TargetMode="Externa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image" Target="media/image3.jpeg"/><Relationship Id="rId10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3E74BD-89ED-A54F-BB3C-79F3CE31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524</Words>
  <Characters>2987</Characters>
  <Application>Microsoft Macintosh Word</Application>
  <DocSecurity>0</DocSecurity>
  <Lines>24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3504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annailaria</dc:creator>
  <cp:keywords/>
  <dc:description/>
  <cp:lastModifiedBy>Utente di Microsoft Office</cp:lastModifiedBy>
  <cp:revision>2</cp:revision>
  <cp:lastPrinted>2017-03-20T14:04:00Z</cp:lastPrinted>
  <dcterms:created xsi:type="dcterms:W3CDTF">2018-09-09T22:21:00Z</dcterms:created>
  <dcterms:modified xsi:type="dcterms:W3CDTF">2018-09-09T22:21:00Z</dcterms:modified>
  <cp:category/>
</cp:coreProperties>
</file>